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BDF" w:rsidRPr="00383BDF" w:rsidRDefault="00383BDF" w:rsidP="00383BDF">
      <w:pPr>
        <w:jc w:val="center"/>
        <w:rPr>
          <w:b/>
          <w:i/>
          <w:color w:val="000000" w:themeColor="text1"/>
          <w:sz w:val="28"/>
          <w:szCs w:val="28"/>
        </w:rPr>
      </w:pPr>
      <w:r w:rsidRPr="00383BDF">
        <w:rPr>
          <w:b/>
          <w:i/>
          <w:color w:val="000000" w:themeColor="text1"/>
          <w:sz w:val="28"/>
          <w:szCs w:val="28"/>
        </w:rPr>
        <w:t>ОЗДОРОВИТЕЛЬНАЯ РАБОТА В МБДОУ «ДЕТСКИЙ САД №16 «ЧЕБУРАШКА»</w:t>
      </w:r>
    </w:p>
    <w:tbl>
      <w:tblPr>
        <w:tblW w:w="1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78"/>
        <w:gridCol w:w="6237"/>
        <w:gridCol w:w="6115"/>
      </w:tblGrid>
      <w:tr w:rsidR="00383BDF" w:rsidRPr="005B3F07" w:rsidTr="00235277">
        <w:trPr>
          <w:trHeight w:val="782"/>
        </w:trPr>
        <w:tc>
          <w:tcPr>
            <w:tcW w:w="2278" w:type="dxa"/>
            <w:shd w:val="clear" w:color="auto" w:fill="FFFFFF"/>
          </w:tcPr>
          <w:p w:rsidR="00383BDF" w:rsidRPr="00243C1A" w:rsidRDefault="00383BDF" w:rsidP="00235277">
            <w:pPr>
              <w:rPr>
                <w:b/>
                <w:color w:val="000000"/>
              </w:rPr>
            </w:pPr>
            <w:r w:rsidRPr="00243C1A">
              <w:rPr>
                <w:b/>
                <w:color w:val="000000"/>
              </w:rPr>
              <w:t>Название образовательной области</w:t>
            </w:r>
          </w:p>
        </w:tc>
        <w:tc>
          <w:tcPr>
            <w:tcW w:w="6237" w:type="dxa"/>
            <w:shd w:val="clear" w:color="auto" w:fill="FFFFFF"/>
          </w:tcPr>
          <w:p w:rsidR="00383BDF" w:rsidRPr="00243C1A" w:rsidRDefault="00383BDF" w:rsidP="00235277">
            <w:pPr>
              <w:rPr>
                <w:b/>
                <w:color w:val="000000"/>
              </w:rPr>
            </w:pPr>
            <w:r w:rsidRPr="00243C1A">
              <w:rPr>
                <w:b/>
                <w:color w:val="000000"/>
              </w:rPr>
              <w:t>Перечень программ технологий, пособий</w:t>
            </w:r>
          </w:p>
        </w:tc>
        <w:tc>
          <w:tcPr>
            <w:tcW w:w="6115" w:type="dxa"/>
            <w:shd w:val="clear" w:color="auto" w:fill="FFFFFF"/>
          </w:tcPr>
          <w:p w:rsidR="00383BDF" w:rsidRPr="00243C1A" w:rsidRDefault="00383BDF" w:rsidP="00235277">
            <w:pPr>
              <w:rPr>
                <w:b/>
                <w:color w:val="000000"/>
              </w:rPr>
            </w:pPr>
            <w:r w:rsidRPr="00243C1A">
              <w:rPr>
                <w:b/>
                <w:color w:val="000000"/>
              </w:rPr>
              <w:t>Формы организации образовательного процесса</w:t>
            </w:r>
          </w:p>
        </w:tc>
      </w:tr>
      <w:tr w:rsidR="00383BDF" w:rsidRPr="005B3F07" w:rsidTr="00235277">
        <w:trPr>
          <w:trHeight w:val="2340"/>
        </w:trPr>
        <w:tc>
          <w:tcPr>
            <w:tcW w:w="2278" w:type="dxa"/>
            <w:shd w:val="clear" w:color="auto" w:fill="FFFFFF"/>
          </w:tcPr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r w:rsidRPr="005B3F07">
              <w:rPr>
                <w:color w:val="000000"/>
              </w:rPr>
              <w:t>«Здоровье»</w:t>
            </w: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r w:rsidRPr="005B3F07">
              <w:rPr>
                <w:color w:val="000000"/>
              </w:rPr>
              <w:t>2 младшая   группа, возраст 3-4 года</w:t>
            </w: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FFFFFF"/>
          </w:tcPr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r w:rsidRPr="005B3F07">
              <w:rPr>
                <w:color w:val="000000"/>
              </w:rPr>
              <w:t xml:space="preserve">Основная общеобразовательная программа дошкольного образования «От рождения до школы» под редакцией </w:t>
            </w:r>
            <w:proofErr w:type="spellStart"/>
            <w:r w:rsidRPr="005B3F07">
              <w:rPr>
                <w:color w:val="000000"/>
              </w:rPr>
              <w:t>Н.Е.Веракса</w:t>
            </w:r>
            <w:proofErr w:type="spellEnd"/>
            <w:r w:rsidRPr="005B3F07">
              <w:rPr>
                <w:color w:val="000000"/>
              </w:rPr>
              <w:t xml:space="preserve">, </w:t>
            </w:r>
            <w:proofErr w:type="spellStart"/>
            <w:r w:rsidRPr="005B3F07">
              <w:rPr>
                <w:color w:val="000000"/>
              </w:rPr>
              <w:t>Т.С.Комаровой</w:t>
            </w:r>
            <w:proofErr w:type="spellEnd"/>
            <w:r w:rsidRPr="005B3F07">
              <w:rPr>
                <w:color w:val="000000"/>
              </w:rPr>
              <w:t xml:space="preserve">, </w:t>
            </w:r>
            <w:proofErr w:type="spellStart"/>
            <w:r w:rsidRPr="005B3F07">
              <w:rPr>
                <w:color w:val="000000"/>
              </w:rPr>
              <w:t>М.А.Васильевой</w:t>
            </w:r>
            <w:proofErr w:type="spellEnd"/>
            <w:r w:rsidRPr="005B3F07">
              <w:rPr>
                <w:color w:val="000000"/>
              </w:rPr>
              <w:t xml:space="preserve"> -</w:t>
            </w:r>
            <w:proofErr w:type="spellStart"/>
            <w:proofErr w:type="gramStart"/>
            <w:r w:rsidRPr="005B3F07">
              <w:rPr>
                <w:color w:val="000000"/>
              </w:rPr>
              <w:t>М.;Мозаика</w:t>
            </w:r>
            <w:proofErr w:type="spellEnd"/>
            <w:proofErr w:type="gramEnd"/>
            <w:r w:rsidRPr="005B3F07">
              <w:rPr>
                <w:color w:val="000000"/>
              </w:rPr>
              <w:t xml:space="preserve"> – Синтез 2010 </w:t>
            </w: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r w:rsidRPr="005B3F07">
              <w:rPr>
                <w:color w:val="000000"/>
              </w:rPr>
              <w:t xml:space="preserve"> </w:t>
            </w:r>
            <w:proofErr w:type="spellStart"/>
            <w:r w:rsidRPr="005B3F07">
              <w:rPr>
                <w:color w:val="000000"/>
              </w:rPr>
              <w:t>М.А.Васильева</w:t>
            </w:r>
            <w:proofErr w:type="spellEnd"/>
            <w:r w:rsidRPr="005B3F07">
              <w:rPr>
                <w:color w:val="000000"/>
              </w:rPr>
              <w:t xml:space="preserve">, </w:t>
            </w:r>
            <w:proofErr w:type="spellStart"/>
            <w:r w:rsidRPr="005B3F07">
              <w:rPr>
                <w:color w:val="000000"/>
              </w:rPr>
              <w:t>В.В.Гербова</w:t>
            </w:r>
            <w:proofErr w:type="spellEnd"/>
            <w:r w:rsidRPr="005B3F07">
              <w:rPr>
                <w:color w:val="000000"/>
              </w:rPr>
              <w:t xml:space="preserve">, </w:t>
            </w:r>
            <w:proofErr w:type="spellStart"/>
            <w:r w:rsidRPr="005B3F07">
              <w:rPr>
                <w:color w:val="000000"/>
              </w:rPr>
              <w:t>Т.С.Комарова</w:t>
            </w:r>
            <w:proofErr w:type="spellEnd"/>
            <w:r w:rsidRPr="005B3F07">
              <w:rPr>
                <w:color w:val="000000"/>
              </w:rPr>
              <w:t xml:space="preserve">. «Комплексные занятия во 2 младшей группе» </w:t>
            </w:r>
          </w:p>
          <w:p w:rsidR="00383BDF" w:rsidRPr="005B3F07" w:rsidRDefault="00383BDF" w:rsidP="00235277">
            <w:pPr>
              <w:spacing w:after="0"/>
              <w:rPr>
                <w:rFonts w:cs="Arial Unicode MS"/>
                <w:color w:val="000000"/>
              </w:rPr>
            </w:pPr>
            <w:proofErr w:type="gramStart"/>
            <w:r w:rsidRPr="005B3F07">
              <w:rPr>
                <w:rFonts w:cs="Arial Unicode MS"/>
                <w:color w:val="000000"/>
              </w:rPr>
              <w:t>.</w:t>
            </w:r>
            <w:proofErr w:type="spellStart"/>
            <w:r w:rsidRPr="005B3F07">
              <w:rPr>
                <w:rFonts w:cs="Arial Unicode MS"/>
                <w:color w:val="000000"/>
              </w:rPr>
              <w:t>И.Пензулаева</w:t>
            </w:r>
            <w:proofErr w:type="spellEnd"/>
            <w:proofErr w:type="gramEnd"/>
            <w:r w:rsidRPr="005B3F07">
              <w:rPr>
                <w:rFonts w:cs="Arial Unicode MS"/>
                <w:color w:val="000000"/>
              </w:rPr>
              <w:t xml:space="preserve"> «Оздоровительная гимнастика для детей 3-7 лет» Мозаика – Синтез Москва 2011</w:t>
            </w: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proofErr w:type="spellStart"/>
            <w:r w:rsidRPr="005B3F07">
              <w:rPr>
                <w:rFonts w:cs="Arial Unicode MS"/>
                <w:color w:val="000000"/>
              </w:rPr>
              <w:t>Н.Ф.Губанова</w:t>
            </w:r>
            <w:proofErr w:type="spellEnd"/>
            <w:r w:rsidRPr="005B3F07">
              <w:rPr>
                <w:rFonts w:cs="Arial Unicode MS"/>
                <w:color w:val="000000"/>
              </w:rPr>
              <w:t xml:space="preserve"> «Развитие игровой деятельности во 2 младшей группе» </w:t>
            </w:r>
            <w:r w:rsidRPr="005B3F07">
              <w:rPr>
                <w:color w:val="000000"/>
              </w:rPr>
              <w:t>Мозаика Синтез 2010 Москва</w:t>
            </w: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proofErr w:type="spellStart"/>
            <w:r w:rsidRPr="005B3F07">
              <w:rPr>
                <w:color w:val="000000"/>
              </w:rPr>
              <w:t>Л.П.Банникова</w:t>
            </w:r>
            <w:proofErr w:type="spellEnd"/>
            <w:r w:rsidRPr="005B3F07">
              <w:rPr>
                <w:color w:val="000000"/>
              </w:rPr>
              <w:t xml:space="preserve"> методическое </w:t>
            </w:r>
            <w:proofErr w:type="gramStart"/>
            <w:r w:rsidRPr="005B3F07">
              <w:rPr>
                <w:color w:val="000000"/>
              </w:rPr>
              <w:t>пособие  «</w:t>
            </w:r>
            <w:proofErr w:type="gramEnd"/>
            <w:r w:rsidRPr="005B3F07">
              <w:rPr>
                <w:color w:val="000000"/>
              </w:rPr>
              <w:t>Программа оздоровления детей в ДОУ» Москва Творческий центр СФЕРА 2007</w:t>
            </w:r>
          </w:p>
          <w:p w:rsidR="00383BDF" w:rsidRPr="005B3F07" w:rsidRDefault="00383BDF" w:rsidP="00235277">
            <w:pPr>
              <w:spacing w:after="0"/>
              <w:rPr>
                <w:rFonts w:cs="Arial Unicode MS"/>
                <w:color w:val="000000"/>
              </w:rPr>
            </w:pPr>
            <w:r w:rsidRPr="005B3F07">
              <w:rPr>
                <w:rFonts w:cs="Arial Unicode MS"/>
                <w:color w:val="000000"/>
              </w:rPr>
              <w:t xml:space="preserve">З.И </w:t>
            </w:r>
            <w:proofErr w:type="spellStart"/>
            <w:r w:rsidRPr="005B3F07">
              <w:rPr>
                <w:rFonts w:cs="Arial Unicode MS"/>
                <w:color w:val="000000"/>
              </w:rPr>
              <w:t>Береснева</w:t>
            </w:r>
            <w:proofErr w:type="spellEnd"/>
            <w:r w:rsidRPr="005B3F07">
              <w:rPr>
                <w:rFonts w:cs="Arial Unicode MS"/>
                <w:color w:val="000000"/>
              </w:rPr>
              <w:t xml:space="preserve"> «Здоровый малыш» Творческий центр «Сфера» Москва 2003</w:t>
            </w:r>
          </w:p>
          <w:p w:rsidR="00383BDF" w:rsidRDefault="00383BDF" w:rsidP="00235277">
            <w:pPr>
              <w:spacing w:after="0"/>
              <w:rPr>
                <w:rFonts w:cs="Arial Unicode MS"/>
                <w:color w:val="000000"/>
              </w:rPr>
            </w:pPr>
            <w:r w:rsidRPr="005B3F07">
              <w:rPr>
                <w:rFonts w:cs="Arial Unicode MS"/>
                <w:b/>
                <w:color w:val="000000"/>
              </w:rPr>
              <w:t>Региональный компонент</w:t>
            </w:r>
            <w:proofErr w:type="gramStart"/>
            <w:r w:rsidRPr="005B3F07">
              <w:rPr>
                <w:rFonts w:cs="Arial Unicode MS"/>
                <w:b/>
                <w:color w:val="000000"/>
              </w:rPr>
              <w:t xml:space="preserve">: </w:t>
            </w:r>
            <w:r w:rsidRPr="007B03B8">
              <w:rPr>
                <w:rFonts w:cs="Arial Unicode MS"/>
                <w:b/>
                <w:color w:val="000000"/>
              </w:rPr>
              <w:t>:</w:t>
            </w:r>
            <w:proofErr w:type="gramEnd"/>
            <w:r w:rsidRPr="007B03B8">
              <w:rPr>
                <w:rFonts w:cs="Arial Unicode MS"/>
                <w:b/>
                <w:color w:val="000000"/>
              </w:rPr>
              <w:t xml:space="preserve"> </w:t>
            </w:r>
            <w:r w:rsidRPr="007B03B8">
              <w:rPr>
                <w:rFonts w:cs="Arial Unicode MS"/>
                <w:color w:val="000000"/>
              </w:rPr>
              <w:t>Программа «Родничок»( Дагестанский научно-исследовательский институт имени Тахо Годи)</w:t>
            </w:r>
          </w:p>
          <w:p w:rsidR="00383BDF" w:rsidRPr="009805BD" w:rsidRDefault="00383BDF" w:rsidP="00235277">
            <w:pPr>
              <w:spacing w:after="0"/>
              <w:rPr>
                <w:color w:val="000000"/>
              </w:rPr>
            </w:pPr>
            <w:r w:rsidRPr="009805BD">
              <w:rPr>
                <w:color w:val="000000"/>
              </w:rPr>
              <w:t>Подвижная игра – спутник жизни ребенка, пособие, Махачкала, 2003г.</w:t>
            </w:r>
          </w:p>
          <w:p w:rsidR="00383BDF" w:rsidRPr="009805BD" w:rsidRDefault="00383BDF" w:rsidP="00235277">
            <w:pPr>
              <w:spacing w:after="0"/>
              <w:rPr>
                <w:color w:val="000000"/>
              </w:rPr>
            </w:pPr>
            <w:r w:rsidRPr="009805BD">
              <w:rPr>
                <w:color w:val="000000"/>
              </w:rPr>
              <w:t>Составитель - Идрисова-</w:t>
            </w:r>
            <w:proofErr w:type="spellStart"/>
            <w:r w:rsidRPr="009805BD">
              <w:rPr>
                <w:color w:val="000000"/>
              </w:rPr>
              <w:t>Сакидибирова</w:t>
            </w:r>
            <w:proofErr w:type="spellEnd"/>
            <w:r w:rsidRPr="009805BD">
              <w:rPr>
                <w:color w:val="000000"/>
              </w:rPr>
              <w:t xml:space="preserve"> З.И.- старший преподаватель кафедры дошкольного воспитания ДИПКПК.</w:t>
            </w:r>
          </w:p>
          <w:p w:rsidR="00383BDF" w:rsidRPr="007B03B8" w:rsidRDefault="00383BDF" w:rsidP="00235277">
            <w:pPr>
              <w:spacing w:after="0"/>
              <w:rPr>
                <w:rFonts w:cs="Arial Unicode MS"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</w:rPr>
              <w:t>«</w:t>
            </w:r>
            <w:r w:rsidRPr="0041224F">
              <w:rPr>
                <w:bCs/>
                <w:iCs/>
                <w:color w:val="000000"/>
                <w:shd w:val="clear" w:color="auto" w:fill="FFFFFF"/>
              </w:rPr>
              <w:t xml:space="preserve">Дети гор», региональная программа развития и воспитания дошкольников </w:t>
            </w:r>
            <w:proofErr w:type="gramStart"/>
            <w:r w:rsidRPr="0041224F">
              <w:rPr>
                <w:bCs/>
                <w:iCs/>
                <w:color w:val="000000"/>
                <w:shd w:val="clear" w:color="auto" w:fill="FFFFFF"/>
              </w:rPr>
              <w:t>Дагестана,Москва</w:t>
            </w:r>
            <w:proofErr w:type="gramEnd"/>
            <w:r w:rsidRPr="0041224F">
              <w:rPr>
                <w:bCs/>
                <w:iCs/>
                <w:color w:val="000000"/>
                <w:shd w:val="clear" w:color="auto" w:fill="FFFFFF"/>
              </w:rPr>
              <w:t>,2001.</w:t>
            </w:r>
            <w:r w:rsidRPr="0041224F">
              <w:rPr>
                <w:color w:val="000000"/>
              </w:rPr>
              <w:br/>
            </w:r>
            <w:r w:rsidRPr="0041224F">
              <w:rPr>
                <w:color w:val="000000"/>
              </w:rPr>
              <w:br/>
            </w:r>
            <w:r w:rsidRPr="0041224F">
              <w:rPr>
                <w:color w:val="000000"/>
                <w:shd w:val="clear" w:color="auto" w:fill="FFFFFF"/>
              </w:rPr>
              <w:t xml:space="preserve">Составители : Кондрашова В.В.,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Абдулаева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Р.М., Бабаева Р.М.,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Ельникова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А.С.,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Зибзаева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Н.В., Копылова Г.А.,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lastRenderedPageBreak/>
              <w:t>Нурмагомедова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Л.Г., Трофимова С.Н.,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Халидов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Х.М.,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Янчиева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Ш.С.</w:t>
            </w: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  <w:p w:rsidR="00383BDF" w:rsidRPr="007B03B8" w:rsidRDefault="00383BDF" w:rsidP="00235277">
            <w:pPr>
              <w:spacing w:after="0"/>
              <w:rPr>
                <w:rFonts w:cs="Arial Unicode MS"/>
                <w:color w:val="000000"/>
              </w:rPr>
            </w:pPr>
            <w:r w:rsidRPr="007B03B8">
              <w:rPr>
                <w:rFonts w:cs="Arial Unicode MS"/>
                <w:color w:val="000000"/>
              </w:rPr>
              <w:t>Рекомендуемые народные подвижные игры:</w:t>
            </w:r>
          </w:p>
          <w:p w:rsidR="00383BDF" w:rsidRPr="00243C1A" w:rsidRDefault="00383BDF" w:rsidP="00235277">
            <w:pPr>
              <w:spacing w:after="0"/>
              <w:rPr>
                <w:rFonts w:cs="Arial Unicode MS"/>
                <w:color w:val="000000"/>
              </w:rPr>
            </w:pPr>
            <w:r w:rsidRPr="007B03B8">
              <w:rPr>
                <w:rFonts w:cs="Arial Unicode MS"/>
                <w:color w:val="000000"/>
              </w:rPr>
              <w:t xml:space="preserve">Дагестанские народные игры: </w:t>
            </w:r>
            <w:r w:rsidRPr="00E11252">
              <w:rPr>
                <w:rFonts w:ascii="Arial" w:hAnsi="Arial" w:cs="Arial"/>
                <w:color w:val="465762"/>
                <w:sz w:val="18"/>
                <w:szCs w:val="18"/>
                <w:shd w:val="clear" w:color="auto" w:fill="FFFFFF"/>
              </w:rPr>
              <w:t>«</w:t>
            </w:r>
            <w:r w:rsidRPr="00E11252">
              <w:rPr>
                <w:shd w:val="clear" w:color="auto" w:fill="FFFFFF"/>
              </w:rPr>
              <w:t>Толкание камня», «Метание камня»,</w:t>
            </w:r>
            <w:r w:rsidRPr="00E11252">
              <w:rPr>
                <w:rFonts w:ascii="Arial" w:hAnsi="Arial" w:cs="Arial"/>
                <w:color w:val="465762"/>
                <w:sz w:val="18"/>
                <w:szCs w:val="18"/>
                <w:shd w:val="clear" w:color="auto" w:fill="FFFFFF"/>
              </w:rPr>
              <w:t> </w:t>
            </w:r>
            <w:r w:rsidRPr="00E11252">
              <w:rPr>
                <w:shd w:val="clear" w:color="auto" w:fill="FFFFFF"/>
              </w:rPr>
              <w:t>«</w:t>
            </w:r>
            <w:proofErr w:type="spellStart"/>
            <w:r w:rsidRPr="00E11252">
              <w:rPr>
                <w:shd w:val="clear" w:color="auto" w:fill="FFFFFF"/>
              </w:rPr>
              <w:t>Цекубачи</w:t>
            </w:r>
            <w:proofErr w:type="spellEnd"/>
            <w:r w:rsidRPr="00E11252">
              <w:rPr>
                <w:shd w:val="clear" w:color="auto" w:fill="FFFFFF"/>
              </w:rPr>
              <w:t xml:space="preserve">», </w:t>
            </w:r>
            <w:proofErr w:type="gramStart"/>
            <w:r w:rsidRPr="00E11252">
              <w:rPr>
                <w:shd w:val="clear" w:color="auto" w:fill="FFFFFF"/>
              </w:rPr>
              <w:t>«</w:t>
            </w:r>
            <w:r w:rsidRPr="00E11252">
              <w:rPr>
                <w:rFonts w:ascii="Arial Unicode MS" w:hAnsi="Arial Unicode MS" w:cs="Arial Unicode MS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11252">
              <w:rPr>
                <w:shd w:val="clear" w:color="auto" w:fill="FFFFFF"/>
              </w:rPr>
              <w:t>Уй</w:t>
            </w:r>
            <w:proofErr w:type="gramEnd"/>
            <w:r w:rsidRPr="00E11252">
              <w:rPr>
                <w:shd w:val="clear" w:color="auto" w:fill="FFFFFF"/>
              </w:rPr>
              <w:t>-уюн</w:t>
            </w:r>
            <w:proofErr w:type="spellEnd"/>
            <w:r w:rsidRPr="00E11252">
              <w:rPr>
                <w:shd w:val="clear" w:color="auto" w:fill="FFFFFF"/>
              </w:rPr>
              <w:t>», «</w:t>
            </w:r>
            <w:proofErr w:type="spellStart"/>
            <w:r w:rsidRPr="00E11252">
              <w:rPr>
                <w:shd w:val="clear" w:color="auto" w:fill="FFFFFF"/>
              </w:rPr>
              <w:t>Имуча</w:t>
            </w:r>
            <w:proofErr w:type="spellEnd"/>
            <w:r w:rsidRPr="00E11252">
              <w:rPr>
                <w:shd w:val="clear" w:color="auto" w:fill="FFFFFF"/>
              </w:rPr>
              <w:t>-муча», «</w:t>
            </w:r>
            <w:proofErr w:type="spellStart"/>
            <w:r w:rsidRPr="00E11252">
              <w:rPr>
                <w:shd w:val="clear" w:color="auto" w:fill="FFFFFF"/>
              </w:rPr>
              <w:t>Байнуз-байнуз</w:t>
            </w:r>
            <w:proofErr w:type="spellEnd"/>
            <w:r w:rsidRPr="00E11252">
              <w:rPr>
                <w:shd w:val="clear" w:color="auto" w:fill="FFFFFF"/>
              </w:rPr>
              <w:t>»(лезгинские), «</w:t>
            </w:r>
            <w:proofErr w:type="spellStart"/>
            <w:r w:rsidRPr="00E11252">
              <w:rPr>
                <w:shd w:val="clear" w:color="auto" w:fill="FFFFFF"/>
              </w:rPr>
              <w:t>Мукеки-Мукеки</w:t>
            </w:r>
            <w:proofErr w:type="spellEnd"/>
            <w:r w:rsidRPr="00E11252">
              <w:rPr>
                <w:shd w:val="clear" w:color="auto" w:fill="FFFFFF"/>
              </w:rPr>
              <w:t>» (даргинская).</w:t>
            </w:r>
          </w:p>
        </w:tc>
        <w:tc>
          <w:tcPr>
            <w:tcW w:w="6115" w:type="dxa"/>
            <w:shd w:val="clear" w:color="auto" w:fill="FFFFFF"/>
          </w:tcPr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r w:rsidRPr="005B3F07">
              <w:rPr>
                <w:color w:val="000000"/>
              </w:rPr>
              <w:lastRenderedPageBreak/>
              <w:t>Утренняя гимнастика, подвижные игры, физкультурные досуги, организация свободной двигательной активности, физкультминутки, пальчиковая гимнастика, бодрящая гимнастика, организация и проведение режимных моментов, прогулка</w:t>
            </w:r>
          </w:p>
        </w:tc>
      </w:tr>
      <w:tr w:rsidR="00383BDF" w:rsidRPr="005B3F07" w:rsidTr="00235277">
        <w:trPr>
          <w:trHeight w:val="708"/>
        </w:trPr>
        <w:tc>
          <w:tcPr>
            <w:tcW w:w="2278" w:type="dxa"/>
            <w:shd w:val="clear" w:color="auto" w:fill="FFFFFF"/>
          </w:tcPr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r w:rsidRPr="005B3F07">
              <w:rPr>
                <w:color w:val="000000"/>
              </w:rPr>
              <w:lastRenderedPageBreak/>
              <w:t>«Здоровье»</w:t>
            </w: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r w:rsidRPr="005B3F07">
              <w:rPr>
                <w:color w:val="000000"/>
              </w:rPr>
              <w:t>средняя группа, возраст 4-5 лет</w:t>
            </w:r>
          </w:p>
        </w:tc>
        <w:tc>
          <w:tcPr>
            <w:tcW w:w="6237" w:type="dxa"/>
            <w:shd w:val="clear" w:color="auto" w:fill="FFFFFF"/>
          </w:tcPr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r w:rsidRPr="005B3F07">
              <w:rPr>
                <w:color w:val="000000"/>
              </w:rPr>
              <w:t xml:space="preserve">Основная общеобразовательная программа дошкольного образования «От рождения до школы» под редакцией </w:t>
            </w:r>
            <w:proofErr w:type="spellStart"/>
            <w:r w:rsidRPr="005B3F07">
              <w:rPr>
                <w:color w:val="000000"/>
              </w:rPr>
              <w:t>Н.Е.Веракса</w:t>
            </w:r>
            <w:proofErr w:type="spellEnd"/>
            <w:r w:rsidRPr="005B3F07">
              <w:rPr>
                <w:color w:val="000000"/>
              </w:rPr>
              <w:t xml:space="preserve">, </w:t>
            </w:r>
            <w:proofErr w:type="spellStart"/>
            <w:r w:rsidRPr="005B3F07">
              <w:rPr>
                <w:color w:val="000000"/>
              </w:rPr>
              <w:t>Т.С.Комаровой</w:t>
            </w:r>
            <w:proofErr w:type="spellEnd"/>
            <w:r w:rsidRPr="005B3F07">
              <w:rPr>
                <w:color w:val="000000"/>
              </w:rPr>
              <w:t xml:space="preserve">, </w:t>
            </w:r>
            <w:proofErr w:type="spellStart"/>
            <w:r w:rsidRPr="005B3F07">
              <w:rPr>
                <w:color w:val="000000"/>
              </w:rPr>
              <w:t>М.А.Васильевой</w:t>
            </w:r>
            <w:proofErr w:type="spellEnd"/>
            <w:r w:rsidRPr="005B3F07">
              <w:rPr>
                <w:color w:val="000000"/>
              </w:rPr>
              <w:t xml:space="preserve"> -</w:t>
            </w:r>
            <w:proofErr w:type="spellStart"/>
            <w:proofErr w:type="gramStart"/>
            <w:r w:rsidRPr="005B3F07">
              <w:rPr>
                <w:color w:val="000000"/>
              </w:rPr>
              <w:t>М.;Мозаика</w:t>
            </w:r>
            <w:proofErr w:type="spellEnd"/>
            <w:proofErr w:type="gramEnd"/>
            <w:r w:rsidRPr="005B3F07">
              <w:rPr>
                <w:color w:val="000000"/>
              </w:rPr>
              <w:t xml:space="preserve"> – Синтез 2010</w:t>
            </w: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r w:rsidRPr="005B3F07">
              <w:rPr>
                <w:color w:val="000000"/>
              </w:rPr>
              <w:t xml:space="preserve">  </w:t>
            </w:r>
            <w:proofErr w:type="spellStart"/>
            <w:r w:rsidRPr="005B3F07">
              <w:rPr>
                <w:color w:val="000000"/>
              </w:rPr>
              <w:t>М.А.Васильева</w:t>
            </w:r>
            <w:proofErr w:type="spellEnd"/>
            <w:r w:rsidRPr="005B3F07">
              <w:rPr>
                <w:color w:val="000000"/>
              </w:rPr>
              <w:t xml:space="preserve">, </w:t>
            </w:r>
            <w:proofErr w:type="spellStart"/>
            <w:r w:rsidRPr="005B3F07">
              <w:rPr>
                <w:color w:val="000000"/>
              </w:rPr>
              <w:t>В.В.Гербова</w:t>
            </w:r>
            <w:proofErr w:type="spellEnd"/>
            <w:r w:rsidRPr="005B3F07">
              <w:rPr>
                <w:color w:val="000000"/>
              </w:rPr>
              <w:t xml:space="preserve">, </w:t>
            </w:r>
            <w:proofErr w:type="spellStart"/>
            <w:r w:rsidRPr="005B3F07">
              <w:rPr>
                <w:color w:val="000000"/>
              </w:rPr>
              <w:t>Т.С.Комарова</w:t>
            </w:r>
            <w:proofErr w:type="spellEnd"/>
            <w:r w:rsidRPr="005B3F07">
              <w:rPr>
                <w:color w:val="000000"/>
              </w:rPr>
              <w:t xml:space="preserve">. «Комплексные занятия в средней группе» </w:t>
            </w: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proofErr w:type="spellStart"/>
            <w:r w:rsidRPr="005B3F07">
              <w:rPr>
                <w:rFonts w:cs="Arial Unicode MS"/>
                <w:color w:val="000000"/>
              </w:rPr>
              <w:t>Н.Ф.Губанова</w:t>
            </w:r>
            <w:proofErr w:type="spellEnd"/>
            <w:r w:rsidRPr="005B3F07">
              <w:rPr>
                <w:rFonts w:cs="Arial Unicode MS"/>
                <w:color w:val="000000"/>
              </w:rPr>
              <w:t xml:space="preserve"> «Развитие игровой деятельности» в </w:t>
            </w:r>
            <w:proofErr w:type="gramStart"/>
            <w:r w:rsidRPr="005B3F07">
              <w:rPr>
                <w:rFonts w:cs="Arial Unicode MS"/>
                <w:color w:val="000000"/>
              </w:rPr>
              <w:t>средней  группе</w:t>
            </w:r>
            <w:proofErr w:type="gramEnd"/>
            <w:r w:rsidRPr="005B3F07">
              <w:rPr>
                <w:rFonts w:cs="Arial Unicode MS"/>
                <w:color w:val="000000"/>
              </w:rPr>
              <w:t xml:space="preserve"> </w:t>
            </w:r>
            <w:r w:rsidRPr="005B3F07">
              <w:rPr>
                <w:color w:val="000000"/>
              </w:rPr>
              <w:t>Мозаика Синтез 2010 Москва</w:t>
            </w: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proofErr w:type="spellStart"/>
            <w:r w:rsidRPr="005B3F07">
              <w:rPr>
                <w:color w:val="000000"/>
              </w:rPr>
              <w:t>М.Д.Маханева</w:t>
            </w:r>
            <w:proofErr w:type="spellEnd"/>
            <w:r w:rsidRPr="005B3F07">
              <w:rPr>
                <w:color w:val="000000"/>
              </w:rPr>
              <w:t xml:space="preserve"> «Здоровый ребенок», </w:t>
            </w:r>
            <w:proofErr w:type="gramStart"/>
            <w:r w:rsidRPr="005B3F07">
              <w:rPr>
                <w:color w:val="000000"/>
              </w:rPr>
              <w:t xml:space="preserve">пособие  </w:t>
            </w:r>
            <w:proofErr w:type="spellStart"/>
            <w:r w:rsidRPr="005B3F07">
              <w:rPr>
                <w:color w:val="000000"/>
              </w:rPr>
              <w:t>Аркти</w:t>
            </w:r>
            <w:proofErr w:type="spellEnd"/>
            <w:proofErr w:type="gramEnd"/>
            <w:r w:rsidRPr="005B3F07">
              <w:rPr>
                <w:color w:val="000000"/>
              </w:rPr>
              <w:t xml:space="preserve"> Москва 2004</w:t>
            </w: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proofErr w:type="spellStart"/>
            <w:r w:rsidRPr="005B3F07">
              <w:rPr>
                <w:color w:val="000000"/>
              </w:rPr>
              <w:t>Т.н.Теплюк</w:t>
            </w:r>
            <w:proofErr w:type="spellEnd"/>
            <w:r w:rsidRPr="005B3F07">
              <w:rPr>
                <w:color w:val="000000"/>
              </w:rPr>
              <w:t xml:space="preserve"> «Занятия на прогулке с малышами» издательство Мозаика –Синтез </w:t>
            </w:r>
            <w:proofErr w:type="spellStart"/>
            <w:r w:rsidRPr="005B3F07">
              <w:rPr>
                <w:color w:val="000000"/>
              </w:rPr>
              <w:t>Моаква</w:t>
            </w:r>
            <w:proofErr w:type="spellEnd"/>
            <w:r w:rsidRPr="005B3F07">
              <w:rPr>
                <w:color w:val="000000"/>
              </w:rPr>
              <w:t xml:space="preserve"> 2005 </w:t>
            </w:r>
          </w:p>
          <w:p w:rsidR="00383BDF" w:rsidRDefault="00383BDF" w:rsidP="00235277">
            <w:pPr>
              <w:spacing w:after="0"/>
              <w:rPr>
                <w:rFonts w:cs="Arial Unicode MS"/>
                <w:color w:val="000000"/>
              </w:rPr>
            </w:pPr>
            <w:r w:rsidRPr="005B3F07">
              <w:rPr>
                <w:rFonts w:cs="Arial Unicode MS"/>
                <w:b/>
                <w:color w:val="000000"/>
              </w:rPr>
              <w:t xml:space="preserve">Региональный компонент: </w:t>
            </w:r>
            <w:r w:rsidRPr="007B03B8">
              <w:rPr>
                <w:rFonts w:cs="Arial Unicode MS"/>
                <w:color w:val="000000"/>
              </w:rPr>
              <w:t>Программа «</w:t>
            </w:r>
            <w:proofErr w:type="gramStart"/>
            <w:r w:rsidRPr="007B03B8">
              <w:rPr>
                <w:rFonts w:cs="Arial Unicode MS"/>
                <w:color w:val="000000"/>
              </w:rPr>
              <w:t>Родничок»(</w:t>
            </w:r>
            <w:proofErr w:type="gramEnd"/>
            <w:r w:rsidRPr="007B03B8">
              <w:rPr>
                <w:rFonts w:cs="Arial Unicode MS"/>
                <w:color w:val="000000"/>
              </w:rPr>
              <w:t xml:space="preserve"> Дагестанский научно-исследовательский институт имени Тахо Годи)</w:t>
            </w:r>
          </w:p>
          <w:p w:rsidR="00383BDF" w:rsidRPr="009805BD" w:rsidRDefault="00383BDF" w:rsidP="00235277">
            <w:pPr>
              <w:spacing w:after="0"/>
              <w:rPr>
                <w:color w:val="000000"/>
              </w:rPr>
            </w:pPr>
            <w:r w:rsidRPr="009805BD">
              <w:rPr>
                <w:color w:val="000000"/>
              </w:rPr>
              <w:t>Подвижная игра – спутник жизни ребенка, пособие, Махачкала, 2003г.</w:t>
            </w:r>
          </w:p>
          <w:p w:rsidR="00383BDF" w:rsidRPr="009805BD" w:rsidRDefault="00383BDF" w:rsidP="00235277">
            <w:pPr>
              <w:spacing w:after="0"/>
              <w:rPr>
                <w:color w:val="000000"/>
              </w:rPr>
            </w:pPr>
            <w:r w:rsidRPr="009805BD">
              <w:rPr>
                <w:color w:val="000000"/>
              </w:rPr>
              <w:t>Составитель - Идрисова-</w:t>
            </w:r>
            <w:proofErr w:type="spellStart"/>
            <w:r w:rsidRPr="009805BD">
              <w:rPr>
                <w:color w:val="000000"/>
              </w:rPr>
              <w:t>Сакидибирова</w:t>
            </w:r>
            <w:proofErr w:type="spellEnd"/>
            <w:r w:rsidRPr="009805BD">
              <w:rPr>
                <w:color w:val="000000"/>
              </w:rPr>
              <w:t xml:space="preserve"> З.И.- старший преподаватель кафедры дошкольного воспитания ДИПКПК.</w:t>
            </w:r>
          </w:p>
          <w:p w:rsidR="00383BDF" w:rsidRPr="007B03B8" w:rsidRDefault="00383BDF" w:rsidP="00235277">
            <w:pPr>
              <w:spacing w:after="0"/>
              <w:rPr>
                <w:rFonts w:cs="Arial Unicode MS"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</w:rPr>
              <w:t>«</w:t>
            </w:r>
            <w:r w:rsidRPr="0041224F">
              <w:rPr>
                <w:bCs/>
                <w:iCs/>
                <w:color w:val="000000"/>
                <w:shd w:val="clear" w:color="auto" w:fill="FFFFFF"/>
              </w:rPr>
              <w:t xml:space="preserve">Дети гор», региональная программа развития и воспитания дошкольников </w:t>
            </w:r>
            <w:proofErr w:type="gramStart"/>
            <w:r w:rsidRPr="0041224F">
              <w:rPr>
                <w:bCs/>
                <w:iCs/>
                <w:color w:val="000000"/>
                <w:shd w:val="clear" w:color="auto" w:fill="FFFFFF"/>
              </w:rPr>
              <w:t>Дагестана,Москва</w:t>
            </w:r>
            <w:proofErr w:type="gramEnd"/>
            <w:r w:rsidRPr="0041224F">
              <w:rPr>
                <w:bCs/>
                <w:iCs/>
                <w:color w:val="000000"/>
                <w:shd w:val="clear" w:color="auto" w:fill="FFFFFF"/>
              </w:rPr>
              <w:t>,2001.</w:t>
            </w:r>
            <w:r w:rsidRPr="0041224F">
              <w:rPr>
                <w:color w:val="000000"/>
              </w:rPr>
              <w:br/>
            </w:r>
            <w:r w:rsidRPr="0041224F">
              <w:rPr>
                <w:color w:val="000000"/>
                <w:shd w:val="clear" w:color="auto" w:fill="FFFFFF"/>
              </w:rPr>
              <w:t xml:space="preserve">Составители : Кондрашова В.В.,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Абдулаева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Р.М., Бабаева Р.М.,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Ельникова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А.С.,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Зибзаева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Н.В., Копылова Г.А.,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lastRenderedPageBreak/>
              <w:t>Нурмагомедова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Л.Г., Трофимова С.Н.,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Халидов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Х.М.,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Янчиева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Ш.С.</w:t>
            </w: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  <w:p w:rsidR="00383BDF" w:rsidRPr="005B3F07" w:rsidRDefault="00383BDF" w:rsidP="00235277">
            <w:pPr>
              <w:spacing w:after="0"/>
              <w:rPr>
                <w:rFonts w:cs="Arial Unicode MS"/>
                <w:color w:val="000000"/>
              </w:rPr>
            </w:pPr>
            <w:r w:rsidRPr="007B03B8">
              <w:rPr>
                <w:rFonts w:cs="Arial Unicode MS"/>
                <w:color w:val="000000"/>
              </w:rPr>
              <w:t>Рекомендуемые народные подвижные игры:</w:t>
            </w:r>
            <w:r w:rsidRPr="007B03B8">
              <w:rPr>
                <w:rFonts w:ascii="Arial Unicode MS" w:hAnsi="Arial Unicode MS" w:cs="Arial Unicode MS"/>
                <w:color w:val="000000"/>
              </w:rPr>
              <w:t xml:space="preserve"> «</w:t>
            </w:r>
            <w:r w:rsidRPr="007B03B8">
              <w:rPr>
                <w:rFonts w:cs="Arial Unicode MS"/>
                <w:color w:val="000000"/>
              </w:rPr>
              <w:t>Палочка-</w:t>
            </w:r>
            <w:proofErr w:type="spellStart"/>
            <w:r w:rsidRPr="007B03B8">
              <w:rPr>
                <w:rFonts w:cs="Arial Unicode MS"/>
                <w:color w:val="000000"/>
              </w:rPr>
              <w:t>стукалочка</w:t>
            </w:r>
            <w:proofErr w:type="spellEnd"/>
            <w:r w:rsidRPr="007B03B8">
              <w:rPr>
                <w:rFonts w:cs="Arial Unicode MS"/>
                <w:color w:val="000000"/>
              </w:rPr>
              <w:t>»,</w:t>
            </w:r>
            <w:r w:rsidRPr="007B03B8">
              <w:rPr>
                <w:rFonts w:ascii="Arial Unicode MS" w:hAnsi="Arial Unicode MS" w:cs="Arial Unicode MS"/>
                <w:color w:val="000000"/>
              </w:rPr>
              <w:t xml:space="preserve"> «</w:t>
            </w:r>
            <w:r w:rsidRPr="007B03B8">
              <w:rPr>
                <w:rFonts w:cs="Arial Unicode MS"/>
                <w:color w:val="000000"/>
              </w:rPr>
              <w:t>Слепой медведь»</w:t>
            </w:r>
            <w:r w:rsidRPr="007B03B8">
              <w:rPr>
                <w:shd w:val="clear" w:color="auto" w:fill="F8F7F6"/>
              </w:rPr>
              <w:t xml:space="preserve"> </w:t>
            </w:r>
            <w:r w:rsidRPr="00E11252">
              <w:rPr>
                <w:shd w:val="clear" w:color="auto" w:fill="FFFFFF"/>
              </w:rPr>
              <w:t>«</w:t>
            </w:r>
            <w:proofErr w:type="spellStart"/>
            <w:r w:rsidRPr="00E11252">
              <w:rPr>
                <w:shd w:val="clear" w:color="auto" w:fill="FFFFFF"/>
              </w:rPr>
              <w:t>Имуча</w:t>
            </w:r>
            <w:proofErr w:type="spellEnd"/>
            <w:r w:rsidRPr="00E11252">
              <w:rPr>
                <w:shd w:val="clear" w:color="auto" w:fill="FFFFFF"/>
              </w:rPr>
              <w:t>-муча», «</w:t>
            </w:r>
            <w:proofErr w:type="spellStart"/>
            <w:r w:rsidRPr="00E11252">
              <w:rPr>
                <w:shd w:val="clear" w:color="auto" w:fill="FFFFFF"/>
              </w:rPr>
              <w:t>Байнуз-</w:t>
            </w:r>
            <w:proofErr w:type="gramStart"/>
            <w:r w:rsidRPr="00E11252">
              <w:rPr>
                <w:shd w:val="clear" w:color="auto" w:fill="FFFFFF"/>
              </w:rPr>
              <w:t>байнуз</w:t>
            </w:r>
            <w:proofErr w:type="spellEnd"/>
            <w:r w:rsidRPr="00E11252">
              <w:rPr>
                <w:shd w:val="clear" w:color="auto" w:fill="FFFFFF"/>
              </w:rPr>
              <w:t>»(</w:t>
            </w:r>
            <w:proofErr w:type="gramEnd"/>
            <w:r w:rsidRPr="00E11252">
              <w:rPr>
                <w:shd w:val="clear" w:color="auto" w:fill="FFFFFF"/>
              </w:rPr>
              <w:t>лезгинские), «</w:t>
            </w:r>
            <w:proofErr w:type="spellStart"/>
            <w:r w:rsidRPr="00E11252">
              <w:rPr>
                <w:shd w:val="clear" w:color="auto" w:fill="FFFFFF"/>
              </w:rPr>
              <w:t>Мукеки-Мукеки</w:t>
            </w:r>
            <w:proofErr w:type="spellEnd"/>
            <w:r w:rsidRPr="00E11252">
              <w:rPr>
                <w:shd w:val="clear" w:color="auto" w:fill="FFFFFF"/>
              </w:rPr>
              <w:t>» (даргинская</w:t>
            </w:r>
            <w:r w:rsidRPr="007B03B8">
              <w:rPr>
                <w:shd w:val="clear" w:color="auto" w:fill="F8F7F6"/>
              </w:rPr>
              <w:t>).</w:t>
            </w:r>
            <w:r w:rsidRPr="007B03B8">
              <w:rPr>
                <w:rFonts w:cs="Arial Unicode MS"/>
                <w:color w:val="000000"/>
              </w:rPr>
              <w:t xml:space="preserve"> </w:t>
            </w:r>
          </w:p>
        </w:tc>
        <w:tc>
          <w:tcPr>
            <w:tcW w:w="6115" w:type="dxa"/>
            <w:shd w:val="clear" w:color="auto" w:fill="FFFFFF"/>
          </w:tcPr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r w:rsidRPr="005B3F07">
              <w:rPr>
                <w:color w:val="000000"/>
              </w:rPr>
              <w:lastRenderedPageBreak/>
              <w:t>Утренняя гимнастика, подвижные игры, физкультурные досуги, праздники, организация самостоятельной двигательной активности, физкультминутки, пальчиковая гимнастика, бодрящая гимнастика, организация и проведение режимных моментов, прогулка, занятия</w:t>
            </w:r>
          </w:p>
        </w:tc>
      </w:tr>
      <w:tr w:rsidR="00383BDF" w:rsidRPr="005B3F07" w:rsidTr="00235277">
        <w:trPr>
          <w:trHeight w:val="428"/>
        </w:trPr>
        <w:tc>
          <w:tcPr>
            <w:tcW w:w="2278" w:type="dxa"/>
            <w:shd w:val="clear" w:color="auto" w:fill="FFFFFF"/>
          </w:tcPr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r w:rsidRPr="005B3F07">
              <w:rPr>
                <w:color w:val="000000"/>
              </w:rPr>
              <w:lastRenderedPageBreak/>
              <w:t>«Здоровье»</w:t>
            </w: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proofErr w:type="gramStart"/>
            <w:r w:rsidRPr="005B3F07">
              <w:rPr>
                <w:color w:val="000000"/>
              </w:rPr>
              <w:t>Старшая  группа</w:t>
            </w:r>
            <w:proofErr w:type="gramEnd"/>
            <w:r w:rsidRPr="005B3F07">
              <w:rPr>
                <w:color w:val="000000"/>
              </w:rPr>
              <w:t>, возраст 5-6 лет</w:t>
            </w:r>
          </w:p>
        </w:tc>
        <w:tc>
          <w:tcPr>
            <w:tcW w:w="6237" w:type="dxa"/>
            <w:shd w:val="clear" w:color="auto" w:fill="FFFFFF"/>
          </w:tcPr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r w:rsidRPr="005B3F07">
              <w:rPr>
                <w:color w:val="000000"/>
              </w:rPr>
              <w:t xml:space="preserve">Основная общеобразовательная программа дошкольного образования «От рождения до школы» под редакцией </w:t>
            </w:r>
            <w:proofErr w:type="spellStart"/>
            <w:r w:rsidRPr="005B3F07">
              <w:rPr>
                <w:color w:val="000000"/>
              </w:rPr>
              <w:t>Н.Е.Веракса</w:t>
            </w:r>
            <w:proofErr w:type="spellEnd"/>
            <w:r w:rsidRPr="005B3F07">
              <w:rPr>
                <w:color w:val="000000"/>
              </w:rPr>
              <w:t xml:space="preserve">, </w:t>
            </w:r>
            <w:proofErr w:type="spellStart"/>
            <w:r w:rsidRPr="005B3F07">
              <w:rPr>
                <w:color w:val="000000"/>
              </w:rPr>
              <w:t>Т.С.Комаровой</w:t>
            </w:r>
            <w:proofErr w:type="spellEnd"/>
            <w:r w:rsidRPr="005B3F07">
              <w:rPr>
                <w:color w:val="000000"/>
              </w:rPr>
              <w:t xml:space="preserve">, </w:t>
            </w:r>
            <w:proofErr w:type="spellStart"/>
            <w:r w:rsidRPr="005B3F07">
              <w:rPr>
                <w:color w:val="000000"/>
              </w:rPr>
              <w:t>М.А.Васильевой</w:t>
            </w:r>
            <w:proofErr w:type="spellEnd"/>
            <w:r w:rsidRPr="005B3F07">
              <w:rPr>
                <w:color w:val="000000"/>
              </w:rPr>
              <w:t xml:space="preserve"> -</w:t>
            </w:r>
            <w:proofErr w:type="spellStart"/>
            <w:proofErr w:type="gramStart"/>
            <w:r w:rsidRPr="005B3F07">
              <w:rPr>
                <w:color w:val="000000"/>
              </w:rPr>
              <w:t>М.;Мозаика</w:t>
            </w:r>
            <w:proofErr w:type="spellEnd"/>
            <w:proofErr w:type="gramEnd"/>
            <w:r w:rsidRPr="005B3F07">
              <w:rPr>
                <w:color w:val="000000"/>
              </w:rPr>
              <w:t xml:space="preserve"> – Синтез 2010</w:t>
            </w: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r w:rsidRPr="005B3F07">
              <w:rPr>
                <w:color w:val="000000"/>
              </w:rPr>
              <w:t xml:space="preserve">  </w:t>
            </w:r>
            <w:proofErr w:type="spellStart"/>
            <w:r w:rsidRPr="005B3F07">
              <w:rPr>
                <w:color w:val="000000"/>
              </w:rPr>
              <w:t>М.А.Васильева</w:t>
            </w:r>
            <w:proofErr w:type="spellEnd"/>
            <w:r w:rsidRPr="005B3F07">
              <w:rPr>
                <w:color w:val="000000"/>
              </w:rPr>
              <w:t xml:space="preserve">, </w:t>
            </w:r>
            <w:proofErr w:type="spellStart"/>
            <w:r w:rsidRPr="005B3F07">
              <w:rPr>
                <w:color w:val="000000"/>
              </w:rPr>
              <w:t>В.В.Гербова</w:t>
            </w:r>
            <w:proofErr w:type="spellEnd"/>
            <w:r w:rsidRPr="005B3F07">
              <w:rPr>
                <w:color w:val="000000"/>
              </w:rPr>
              <w:t xml:space="preserve">, </w:t>
            </w:r>
            <w:proofErr w:type="spellStart"/>
            <w:r w:rsidRPr="005B3F07">
              <w:rPr>
                <w:color w:val="000000"/>
              </w:rPr>
              <w:t>Т.С.Комарова</w:t>
            </w:r>
            <w:proofErr w:type="spellEnd"/>
            <w:r w:rsidRPr="005B3F07">
              <w:rPr>
                <w:color w:val="000000"/>
              </w:rPr>
              <w:t xml:space="preserve">. «Комплексные занятия в старшей группе» </w:t>
            </w: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r w:rsidRPr="005B3F07">
              <w:rPr>
                <w:color w:val="000000"/>
              </w:rPr>
              <w:t>Т.Г Кобзева «Организация деятельности детей на прогулке» старшая группа Издательство «Учитель» Волгоград 2010</w:t>
            </w: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proofErr w:type="spellStart"/>
            <w:r w:rsidRPr="005B3F07">
              <w:rPr>
                <w:color w:val="000000"/>
              </w:rPr>
              <w:t>Чупаха</w:t>
            </w:r>
            <w:proofErr w:type="spellEnd"/>
            <w:r w:rsidRPr="005B3F07">
              <w:rPr>
                <w:color w:val="000000"/>
              </w:rPr>
              <w:t xml:space="preserve"> «</w:t>
            </w:r>
            <w:proofErr w:type="spellStart"/>
            <w:r w:rsidRPr="005B3F07">
              <w:rPr>
                <w:color w:val="000000"/>
              </w:rPr>
              <w:t>Здоровьесберегающие</w:t>
            </w:r>
            <w:proofErr w:type="spellEnd"/>
            <w:r w:rsidRPr="005B3F07">
              <w:rPr>
                <w:color w:val="000000"/>
              </w:rPr>
              <w:t xml:space="preserve"> технологии»</w:t>
            </w: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proofErr w:type="spellStart"/>
            <w:r w:rsidRPr="005B3F07">
              <w:rPr>
                <w:color w:val="000000"/>
              </w:rPr>
              <w:t>К.Люцис</w:t>
            </w:r>
            <w:proofErr w:type="spellEnd"/>
            <w:r w:rsidRPr="005B3F07">
              <w:rPr>
                <w:color w:val="000000"/>
              </w:rPr>
              <w:t xml:space="preserve"> «Азбука здоровья»</w:t>
            </w: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proofErr w:type="spellStart"/>
            <w:r w:rsidRPr="005B3F07">
              <w:rPr>
                <w:color w:val="000000"/>
              </w:rPr>
              <w:t>Г.Н.Юдин</w:t>
            </w:r>
            <w:proofErr w:type="spellEnd"/>
            <w:r w:rsidRPr="005B3F07">
              <w:rPr>
                <w:color w:val="000000"/>
              </w:rPr>
              <w:t xml:space="preserve"> «Главное чудо света»</w:t>
            </w: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proofErr w:type="spellStart"/>
            <w:r w:rsidRPr="005B3F07">
              <w:rPr>
                <w:color w:val="000000"/>
              </w:rPr>
              <w:t>М.Н.Сегимова</w:t>
            </w:r>
            <w:proofErr w:type="spellEnd"/>
            <w:r w:rsidRPr="005B3F07">
              <w:rPr>
                <w:color w:val="000000"/>
              </w:rPr>
              <w:t xml:space="preserve"> «Кто я, какой я»</w:t>
            </w:r>
          </w:p>
          <w:p w:rsidR="00383BDF" w:rsidRPr="007B03B8" w:rsidRDefault="00383BDF" w:rsidP="00235277">
            <w:pPr>
              <w:spacing w:after="0"/>
              <w:rPr>
                <w:rFonts w:cs="Arial Unicode MS"/>
                <w:color w:val="000000"/>
              </w:rPr>
            </w:pPr>
            <w:r w:rsidRPr="005B3F07">
              <w:rPr>
                <w:rFonts w:cs="Arial Unicode MS"/>
                <w:b/>
                <w:color w:val="000000"/>
              </w:rPr>
              <w:t>Региональный компонент:</w:t>
            </w:r>
            <w:r w:rsidRPr="007B03B8">
              <w:rPr>
                <w:rFonts w:cs="Arial Unicode MS"/>
                <w:color w:val="000000"/>
              </w:rPr>
              <w:t xml:space="preserve"> Программа «</w:t>
            </w:r>
            <w:proofErr w:type="gramStart"/>
            <w:r w:rsidRPr="007B03B8">
              <w:rPr>
                <w:rFonts w:cs="Arial Unicode MS"/>
                <w:color w:val="000000"/>
              </w:rPr>
              <w:t>Родничок»(</w:t>
            </w:r>
            <w:proofErr w:type="gramEnd"/>
            <w:r w:rsidRPr="007B03B8">
              <w:rPr>
                <w:rFonts w:cs="Arial Unicode MS"/>
                <w:color w:val="000000"/>
              </w:rPr>
              <w:t xml:space="preserve"> Дагестанский научно-исследовательский институт имени Тахо Годи)</w:t>
            </w:r>
          </w:p>
          <w:p w:rsidR="00383BDF" w:rsidRPr="009805BD" w:rsidRDefault="00383BDF" w:rsidP="00235277">
            <w:pPr>
              <w:spacing w:after="0"/>
              <w:rPr>
                <w:color w:val="000000"/>
              </w:rPr>
            </w:pPr>
            <w:r w:rsidRPr="009805BD">
              <w:rPr>
                <w:color w:val="000000"/>
              </w:rPr>
              <w:t>Подвижная игра – спутник жизни ребенка, пособие, Махачкала, 2003г.</w:t>
            </w:r>
          </w:p>
          <w:p w:rsidR="00383BDF" w:rsidRPr="009805BD" w:rsidRDefault="00383BDF" w:rsidP="00235277">
            <w:pPr>
              <w:spacing w:after="0"/>
              <w:rPr>
                <w:color w:val="000000"/>
              </w:rPr>
            </w:pPr>
            <w:r w:rsidRPr="009805BD">
              <w:rPr>
                <w:color w:val="000000"/>
              </w:rPr>
              <w:t>Составитель - Идрисова-</w:t>
            </w:r>
            <w:proofErr w:type="spellStart"/>
            <w:r w:rsidRPr="009805BD">
              <w:rPr>
                <w:color w:val="000000"/>
              </w:rPr>
              <w:t>Сакидибирова</w:t>
            </w:r>
            <w:proofErr w:type="spellEnd"/>
            <w:r w:rsidRPr="009805BD">
              <w:rPr>
                <w:color w:val="000000"/>
              </w:rPr>
              <w:t xml:space="preserve"> З.И.- старший преподаватель кафедр</w:t>
            </w:r>
            <w:r>
              <w:rPr>
                <w:color w:val="000000"/>
              </w:rPr>
              <w:t>ы дошкольного воспитания ДИПКПК</w:t>
            </w:r>
          </w:p>
          <w:p w:rsidR="00383BDF" w:rsidRPr="007B03B8" w:rsidRDefault="00383BDF" w:rsidP="00235277">
            <w:pPr>
              <w:spacing w:after="0"/>
              <w:rPr>
                <w:rFonts w:cs="Arial Unicode MS"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</w:rPr>
              <w:t>«</w:t>
            </w:r>
            <w:r w:rsidRPr="0041224F">
              <w:rPr>
                <w:bCs/>
                <w:iCs/>
                <w:color w:val="000000"/>
                <w:shd w:val="clear" w:color="auto" w:fill="FFFFFF"/>
              </w:rPr>
              <w:t xml:space="preserve">Дети гор», региональная программа развития и воспитания дошкольников </w:t>
            </w:r>
            <w:proofErr w:type="gramStart"/>
            <w:r w:rsidRPr="0041224F">
              <w:rPr>
                <w:bCs/>
                <w:iCs/>
                <w:color w:val="000000"/>
                <w:shd w:val="clear" w:color="auto" w:fill="FFFFFF"/>
              </w:rPr>
              <w:t>Дагестана,Москва</w:t>
            </w:r>
            <w:proofErr w:type="gramEnd"/>
            <w:r w:rsidRPr="0041224F">
              <w:rPr>
                <w:bCs/>
                <w:iCs/>
                <w:color w:val="000000"/>
                <w:shd w:val="clear" w:color="auto" w:fill="FFFFFF"/>
              </w:rPr>
              <w:t>,2001.</w:t>
            </w:r>
            <w:r w:rsidRPr="0041224F">
              <w:rPr>
                <w:color w:val="000000"/>
              </w:rPr>
              <w:br/>
            </w:r>
            <w:r w:rsidRPr="0041224F">
              <w:rPr>
                <w:color w:val="000000"/>
                <w:shd w:val="clear" w:color="auto" w:fill="FFFFFF"/>
              </w:rPr>
              <w:t xml:space="preserve">Составители : Кондрашова В.В.,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Абдулаева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Р.М., Бабаева Р.М.,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Ельникова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А.С.,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Зибзаева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Н.В., Копылова Г.А.,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Нурмагомедова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Л.Г., Трофимова С.Н.,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Халидов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Х.М.,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Янчиева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Ш.С.</w:t>
            </w: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  <w:p w:rsidR="00383BDF" w:rsidRPr="007B03B8" w:rsidRDefault="00383BDF" w:rsidP="00235277">
            <w:pPr>
              <w:spacing w:after="0"/>
              <w:jc w:val="both"/>
            </w:pPr>
            <w:r w:rsidRPr="007B03B8">
              <w:rPr>
                <w:b/>
                <w:bCs/>
              </w:rPr>
              <w:t>Рекомендуемые народные подвижные игры:</w:t>
            </w:r>
          </w:p>
          <w:p w:rsidR="00383BDF" w:rsidRPr="007B03B8" w:rsidRDefault="00383BDF" w:rsidP="00235277">
            <w:pPr>
              <w:spacing w:after="0"/>
              <w:rPr>
                <w:color w:val="000000"/>
              </w:rPr>
            </w:pPr>
            <w:r w:rsidRPr="007B03B8">
              <w:rPr>
                <w:color w:val="000000"/>
              </w:rPr>
              <w:lastRenderedPageBreak/>
              <w:t xml:space="preserve">Подвижные дагестанские народные игры: «Бег к реке», </w:t>
            </w:r>
            <w:proofErr w:type="gramStart"/>
            <w:r w:rsidRPr="007B03B8">
              <w:rPr>
                <w:color w:val="000000"/>
              </w:rPr>
              <w:t>« Достать</w:t>
            </w:r>
            <w:proofErr w:type="gramEnd"/>
            <w:r w:rsidRPr="007B03B8">
              <w:rPr>
                <w:color w:val="000000"/>
              </w:rPr>
              <w:t xml:space="preserve"> шапку» «Выбей из круга», «Подними платок», «</w:t>
            </w:r>
            <w:proofErr w:type="spellStart"/>
            <w:r w:rsidRPr="007B03B8">
              <w:rPr>
                <w:color w:val="000000"/>
              </w:rPr>
              <w:t>Цику-ция</w:t>
            </w:r>
            <w:proofErr w:type="spellEnd"/>
            <w:r w:rsidRPr="007B03B8">
              <w:rPr>
                <w:color w:val="000000"/>
              </w:rPr>
              <w:t>», «Скачки», «Джигитовка». «Выбивание ногой кола из стены»</w:t>
            </w:r>
          </w:p>
        </w:tc>
        <w:tc>
          <w:tcPr>
            <w:tcW w:w="6115" w:type="dxa"/>
            <w:shd w:val="clear" w:color="auto" w:fill="FFFFFF"/>
          </w:tcPr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r w:rsidRPr="005B3F07">
              <w:rPr>
                <w:color w:val="000000"/>
              </w:rPr>
              <w:lastRenderedPageBreak/>
              <w:t>Утренняя гимнастика, подвижные игры, физкультурные досуги, организация свободной двигательной активности, физкультминутки, пальчиковая гимнастика, бодрящая гимнастика, организация и проведение режимных моментов, прогулка</w:t>
            </w:r>
          </w:p>
        </w:tc>
      </w:tr>
      <w:tr w:rsidR="00383BDF" w:rsidRPr="005B3F07" w:rsidTr="00235277">
        <w:trPr>
          <w:trHeight w:val="2627"/>
        </w:trPr>
        <w:tc>
          <w:tcPr>
            <w:tcW w:w="2278" w:type="dxa"/>
            <w:shd w:val="clear" w:color="auto" w:fill="FFFFFF"/>
          </w:tcPr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r w:rsidRPr="005B3F07">
              <w:rPr>
                <w:color w:val="000000"/>
              </w:rPr>
              <w:lastRenderedPageBreak/>
              <w:t>«Здоровье»</w:t>
            </w: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r w:rsidRPr="005B3F07">
              <w:rPr>
                <w:color w:val="000000"/>
              </w:rPr>
              <w:t>Подготовительная   группа</w:t>
            </w: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r w:rsidRPr="005B3F07">
              <w:rPr>
                <w:color w:val="000000"/>
              </w:rPr>
              <w:t xml:space="preserve">  возраст 6-7 лет</w:t>
            </w: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FFFFFF"/>
          </w:tcPr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r w:rsidRPr="005B3F07">
              <w:rPr>
                <w:color w:val="000000"/>
              </w:rPr>
              <w:t xml:space="preserve">Основная общеобразовательная программа дошкольного образования «От рождения до школы» под редакцией </w:t>
            </w:r>
            <w:proofErr w:type="spellStart"/>
            <w:r w:rsidRPr="005B3F07">
              <w:rPr>
                <w:color w:val="000000"/>
              </w:rPr>
              <w:t>Н.Е.Веракса</w:t>
            </w:r>
            <w:proofErr w:type="spellEnd"/>
            <w:r w:rsidRPr="005B3F07">
              <w:rPr>
                <w:color w:val="000000"/>
              </w:rPr>
              <w:t xml:space="preserve">, </w:t>
            </w:r>
            <w:proofErr w:type="spellStart"/>
            <w:r w:rsidRPr="005B3F07">
              <w:rPr>
                <w:color w:val="000000"/>
              </w:rPr>
              <w:t>Т.С.Комаровой</w:t>
            </w:r>
            <w:proofErr w:type="spellEnd"/>
            <w:r w:rsidRPr="005B3F07">
              <w:rPr>
                <w:color w:val="000000"/>
              </w:rPr>
              <w:t xml:space="preserve">, </w:t>
            </w:r>
            <w:proofErr w:type="spellStart"/>
            <w:r w:rsidRPr="005B3F07">
              <w:rPr>
                <w:color w:val="000000"/>
              </w:rPr>
              <w:t>М.А.Васильевой</w:t>
            </w:r>
            <w:proofErr w:type="spellEnd"/>
            <w:r w:rsidRPr="005B3F07">
              <w:rPr>
                <w:color w:val="000000"/>
              </w:rPr>
              <w:t xml:space="preserve"> -</w:t>
            </w:r>
            <w:proofErr w:type="spellStart"/>
            <w:proofErr w:type="gramStart"/>
            <w:r w:rsidRPr="005B3F07">
              <w:rPr>
                <w:color w:val="000000"/>
              </w:rPr>
              <w:t>М.;Мозаика</w:t>
            </w:r>
            <w:proofErr w:type="spellEnd"/>
            <w:proofErr w:type="gramEnd"/>
            <w:r w:rsidRPr="005B3F07">
              <w:rPr>
                <w:color w:val="000000"/>
              </w:rPr>
              <w:t xml:space="preserve"> – Синтез 2010</w:t>
            </w: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r w:rsidRPr="005B3F07">
              <w:rPr>
                <w:color w:val="000000"/>
              </w:rPr>
              <w:t xml:space="preserve">  </w:t>
            </w:r>
            <w:proofErr w:type="spellStart"/>
            <w:r w:rsidRPr="005B3F07">
              <w:rPr>
                <w:color w:val="000000"/>
              </w:rPr>
              <w:t>М.А.Васильева</w:t>
            </w:r>
            <w:proofErr w:type="spellEnd"/>
            <w:r w:rsidRPr="005B3F07">
              <w:rPr>
                <w:color w:val="000000"/>
              </w:rPr>
              <w:t xml:space="preserve">, </w:t>
            </w:r>
            <w:proofErr w:type="spellStart"/>
            <w:r w:rsidRPr="005B3F07">
              <w:rPr>
                <w:color w:val="000000"/>
              </w:rPr>
              <w:t>В.В.Гербова</w:t>
            </w:r>
            <w:proofErr w:type="spellEnd"/>
            <w:r w:rsidRPr="005B3F07">
              <w:rPr>
                <w:color w:val="000000"/>
              </w:rPr>
              <w:t xml:space="preserve">, </w:t>
            </w:r>
            <w:proofErr w:type="spellStart"/>
            <w:r w:rsidRPr="005B3F07">
              <w:rPr>
                <w:color w:val="000000"/>
              </w:rPr>
              <w:t>Т.С.Комарова</w:t>
            </w:r>
            <w:proofErr w:type="spellEnd"/>
            <w:r w:rsidRPr="005B3F07">
              <w:rPr>
                <w:color w:val="000000"/>
              </w:rPr>
              <w:t xml:space="preserve">. «Комплексные занятия в подготовительной группе» </w:t>
            </w: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r w:rsidRPr="005B3F07">
              <w:rPr>
                <w:color w:val="000000"/>
              </w:rPr>
              <w:t>Т.Г Кобзева «Организация деятельности детей на прогулке» старшая группа Издательство «Учитель» Волгоград 2010</w:t>
            </w: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proofErr w:type="spellStart"/>
            <w:r w:rsidRPr="005B3F07">
              <w:rPr>
                <w:color w:val="000000"/>
              </w:rPr>
              <w:t>Чупаха</w:t>
            </w:r>
            <w:proofErr w:type="spellEnd"/>
            <w:r w:rsidRPr="005B3F07">
              <w:rPr>
                <w:color w:val="000000"/>
              </w:rPr>
              <w:t xml:space="preserve"> «</w:t>
            </w:r>
            <w:proofErr w:type="spellStart"/>
            <w:r w:rsidRPr="005B3F07">
              <w:rPr>
                <w:color w:val="000000"/>
              </w:rPr>
              <w:t>Здоровьесберегающие</w:t>
            </w:r>
            <w:proofErr w:type="spellEnd"/>
            <w:r w:rsidRPr="005B3F07">
              <w:rPr>
                <w:color w:val="000000"/>
              </w:rPr>
              <w:t xml:space="preserve"> технологии»</w:t>
            </w: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proofErr w:type="spellStart"/>
            <w:r w:rsidRPr="005B3F07">
              <w:rPr>
                <w:color w:val="000000"/>
              </w:rPr>
              <w:t>К.Люцис</w:t>
            </w:r>
            <w:proofErr w:type="spellEnd"/>
            <w:r w:rsidRPr="005B3F07">
              <w:rPr>
                <w:color w:val="000000"/>
              </w:rPr>
              <w:t xml:space="preserve"> «Азбука здоровья»</w:t>
            </w: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proofErr w:type="spellStart"/>
            <w:r w:rsidRPr="005B3F07">
              <w:rPr>
                <w:color w:val="000000"/>
              </w:rPr>
              <w:t>Г.Н.Юдин</w:t>
            </w:r>
            <w:proofErr w:type="spellEnd"/>
            <w:r w:rsidRPr="005B3F07">
              <w:rPr>
                <w:color w:val="000000"/>
              </w:rPr>
              <w:t xml:space="preserve"> «Главное чудо света»</w:t>
            </w: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proofErr w:type="spellStart"/>
            <w:r w:rsidRPr="005B3F07">
              <w:rPr>
                <w:color w:val="000000"/>
              </w:rPr>
              <w:t>М.Н.Сегимова</w:t>
            </w:r>
            <w:proofErr w:type="spellEnd"/>
            <w:r w:rsidRPr="005B3F07">
              <w:rPr>
                <w:color w:val="000000"/>
              </w:rPr>
              <w:t xml:space="preserve"> «Кто я, какой я»</w:t>
            </w:r>
          </w:p>
          <w:p w:rsidR="00383BDF" w:rsidRDefault="00383BDF" w:rsidP="00235277">
            <w:pPr>
              <w:spacing w:after="0"/>
              <w:rPr>
                <w:rFonts w:cs="Arial Unicode MS"/>
                <w:color w:val="000000"/>
              </w:rPr>
            </w:pPr>
            <w:r w:rsidRPr="005B3F07">
              <w:rPr>
                <w:rFonts w:cs="Arial Unicode MS"/>
                <w:b/>
                <w:color w:val="000000"/>
              </w:rPr>
              <w:t>Региональный компонент</w:t>
            </w:r>
            <w:r w:rsidRPr="007B03B8">
              <w:rPr>
                <w:rFonts w:cs="Arial Unicode MS"/>
                <w:b/>
                <w:color w:val="000000"/>
              </w:rPr>
              <w:t xml:space="preserve">: </w:t>
            </w:r>
            <w:r w:rsidRPr="007B03B8">
              <w:rPr>
                <w:rFonts w:cs="Arial Unicode MS"/>
                <w:color w:val="000000"/>
              </w:rPr>
              <w:t>Программа «</w:t>
            </w:r>
            <w:proofErr w:type="gramStart"/>
            <w:r w:rsidRPr="007B03B8">
              <w:rPr>
                <w:rFonts w:cs="Arial Unicode MS"/>
                <w:color w:val="000000"/>
              </w:rPr>
              <w:t>Родничок»(</w:t>
            </w:r>
            <w:proofErr w:type="gramEnd"/>
            <w:r w:rsidRPr="007B03B8">
              <w:rPr>
                <w:rFonts w:cs="Arial Unicode MS"/>
                <w:color w:val="000000"/>
              </w:rPr>
              <w:t xml:space="preserve"> Дагестанский научно-исследовательский институт имени Тахо Годи)</w:t>
            </w:r>
            <w:r w:rsidRPr="007B03B8">
              <w:rPr>
                <w:rFonts w:ascii="Arial Unicode MS" w:hAnsi="Arial Unicode MS" w:cs="Arial Unicode MS"/>
                <w:color w:val="000000"/>
              </w:rPr>
              <w:t xml:space="preserve"> </w:t>
            </w:r>
          </w:p>
          <w:p w:rsidR="00383BDF" w:rsidRPr="009805BD" w:rsidRDefault="00383BDF" w:rsidP="00235277">
            <w:pPr>
              <w:spacing w:after="0"/>
              <w:rPr>
                <w:color w:val="000000"/>
              </w:rPr>
            </w:pPr>
            <w:r w:rsidRPr="009805BD">
              <w:rPr>
                <w:color w:val="000000"/>
              </w:rPr>
              <w:t>Подвижная игра – спутник жизни ребенка, пособие, Махачкала, 2003г.</w:t>
            </w:r>
          </w:p>
          <w:p w:rsidR="00383BDF" w:rsidRPr="009805BD" w:rsidRDefault="00383BDF" w:rsidP="00235277">
            <w:pPr>
              <w:spacing w:after="0"/>
              <w:rPr>
                <w:color w:val="000000"/>
              </w:rPr>
            </w:pPr>
            <w:r w:rsidRPr="009805BD">
              <w:rPr>
                <w:color w:val="000000"/>
              </w:rPr>
              <w:t>Составитель - Идрисова-</w:t>
            </w:r>
            <w:proofErr w:type="spellStart"/>
            <w:r w:rsidRPr="009805BD">
              <w:rPr>
                <w:color w:val="000000"/>
              </w:rPr>
              <w:t>Сакидибирова</w:t>
            </w:r>
            <w:proofErr w:type="spellEnd"/>
            <w:r w:rsidRPr="009805BD">
              <w:rPr>
                <w:color w:val="000000"/>
              </w:rPr>
              <w:t xml:space="preserve"> З.И.- старший преподаватель кафедры дошкольного воспитания ДИПКПК.</w:t>
            </w:r>
          </w:p>
          <w:p w:rsidR="00383BDF" w:rsidRPr="007B03B8" w:rsidRDefault="00383BDF" w:rsidP="00235277">
            <w:pPr>
              <w:spacing w:after="0"/>
              <w:rPr>
                <w:rFonts w:cs="Arial Unicode MS"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</w:rPr>
              <w:t>«</w:t>
            </w:r>
            <w:r w:rsidRPr="0041224F">
              <w:rPr>
                <w:bCs/>
                <w:iCs/>
                <w:color w:val="000000"/>
                <w:shd w:val="clear" w:color="auto" w:fill="FFFFFF"/>
              </w:rPr>
              <w:t xml:space="preserve">Дети гор», региональная программа развития и воспитания дошкольников </w:t>
            </w:r>
            <w:proofErr w:type="gramStart"/>
            <w:r w:rsidRPr="0041224F">
              <w:rPr>
                <w:bCs/>
                <w:iCs/>
                <w:color w:val="000000"/>
                <w:shd w:val="clear" w:color="auto" w:fill="FFFFFF"/>
              </w:rPr>
              <w:t>Дагестана,Москва</w:t>
            </w:r>
            <w:proofErr w:type="gramEnd"/>
            <w:r w:rsidRPr="0041224F">
              <w:rPr>
                <w:bCs/>
                <w:iCs/>
                <w:color w:val="000000"/>
                <w:shd w:val="clear" w:color="auto" w:fill="FFFFFF"/>
              </w:rPr>
              <w:t>,2001.</w:t>
            </w:r>
            <w:r w:rsidRPr="0041224F">
              <w:rPr>
                <w:color w:val="000000"/>
              </w:rPr>
              <w:br/>
            </w:r>
            <w:r w:rsidRPr="0041224F">
              <w:rPr>
                <w:color w:val="000000"/>
                <w:shd w:val="clear" w:color="auto" w:fill="FFFFFF"/>
              </w:rPr>
              <w:t xml:space="preserve">Составители : Кондрашова В.В.,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Абдулаева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Р.М., Бабаева Р.М.,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Ельникова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А.С.,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Зибзаева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Н.В., Копылова Г.А.,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Нурмагомедова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Л.Г., Трофимова С.Н.,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Халидов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Х.М.,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Янчиева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Ш.С.</w:t>
            </w: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  <w:p w:rsidR="00383BDF" w:rsidRPr="007B03B8" w:rsidRDefault="00383BDF" w:rsidP="00235277">
            <w:pPr>
              <w:spacing w:after="0"/>
              <w:jc w:val="both"/>
            </w:pPr>
            <w:r w:rsidRPr="007B03B8">
              <w:rPr>
                <w:b/>
                <w:bCs/>
              </w:rPr>
              <w:t>Рекомендуемые народные подвижные игры:</w:t>
            </w:r>
          </w:p>
          <w:p w:rsidR="00383BDF" w:rsidRPr="007B03B8" w:rsidRDefault="00383BDF" w:rsidP="00235277">
            <w:pPr>
              <w:spacing w:after="0"/>
              <w:jc w:val="both"/>
            </w:pPr>
            <w:r w:rsidRPr="007B03B8">
              <w:t>Подвижные дагестанские народные игры: Выбей из круга (</w:t>
            </w:r>
            <w:proofErr w:type="spellStart"/>
            <w:r w:rsidRPr="007B03B8">
              <w:t>Дёгерекден</w:t>
            </w:r>
            <w:proofErr w:type="spellEnd"/>
            <w:r w:rsidRPr="007B03B8">
              <w:t xml:space="preserve"> </w:t>
            </w:r>
            <w:proofErr w:type="spellStart"/>
            <w:r w:rsidRPr="007B03B8">
              <w:t>чыгъар</w:t>
            </w:r>
            <w:proofErr w:type="spellEnd"/>
            <w:r w:rsidRPr="007B03B8">
              <w:t xml:space="preserve">). </w:t>
            </w:r>
            <w:proofErr w:type="spellStart"/>
            <w:r w:rsidRPr="007B03B8">
              <w:t>Горалдаса</w:t>
            </w:r>
            <w:proofErr w:type="spellEnd"/>
            <w:r w:rsidRPr="007B03B8">
              <w:t xml:space="preserve"> </w:t>
            </w:r>
            <w:proofErr w:type="spellStart"/>
            <w:r w:rsidRPr="007B03B8">
              <w:t>борч</w:t>
            </w:r>
            <w:proofErr w:type="spellEnd"/>
            <w:r w:rsidRPr="007B03B8">
              <w:t>/</w:t>
            </w:r>
            <w:proofErr w:type="spellStart"/>
            <w:r w:rsidRPr="007B03B8">
              <w:t>изабе</w:t>
            </w:r>
            <w:proofErr w:type="spellEnd"/>
            <w:r w:rsidRPr="007B03B8">
              <w:t xml:space="preserve">), «Бег к реке», </w:t>
            </w:r>
            <w:proofErr w:type="gramStart"/>
            <w:r w:rsidRPr="007B03B8">
              <w:t xml:space="preserve">« </w:t>
            </w:r>
            <w:r w:rsidRPr="007B03B8">
              <w:lastRenderedPageBreak/>
              <w:t>Достать</w:t>
            </w:r>
            <w:proofErr w:type="gramEnd"/>
            <w:r w:rsidRPr="007B03B8">
              <w:t xml:space="preserve"> шапку», «Подними платок», «</w:t>
            </w:r>
            <w:proofErr w:type="spellStart"/>
            <w:r w:rsidRPr="007B03B8">
              <w:t>Цику-ция</w:t>
            </w:r>
            <w:proofErr w:type="spellEnd"/>
            <w:r w:rsidRPr="007B03B8">
              <w:t>» «Скачки», «Джигитовка». «Выбивание ногой кола из стены», «Национальная борьба».</w:t>
            </w:r>
          </w:p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</w:p>
        </w:tc>
        <w:tc>
          <w:tcPr>
            <w:tcW w:w="6115" w:type="dxa"/>
            <w:shd w:val="clear" w:color="auto" w:fill="FFFFFF"/>
          </w:tcPr>
          <w:p w:rsidR="00383BDF" w:rsidRPr="005B3F07" w:rsidRDefault="00383BDF" w:rsidP="00235277">
            <w:pPr>
              <w:spacing w:after="0"/>
              <w:rPr>
                <w:color w:val="000000"/>
              </w:rPr>
            </w:pPr>
            <w:r w:rsidRPr="005B3F07">
              <w:rPr>
                <w:color w:val="000000"/>
              </w:rPr>
              <w:lastRenderedPageBreak/>
              <w:t xml:space="preserve">Утренняя гимнастика, подвижные игры, физкультурные досуги, организация свободной двигательной активности, </w:t>
            </w:r>
            <w:proofErr w:type="spellStart"/>
            <w:r w:rsidRPr="005B3F07">
              <w:rPr>
                <w:color w:val="000000"/>
              </w:rPr>
              <w:t>физминутки</w:t>
            </w:r>
            <w:proofErr w:type="spellEnd"/>
            <w:r w:rsidRPr="005B3F07">
              <w:rPr>
                <w:color w:val="000000"/>
              </w:rPr>
              <w:t>, пальчиковая гимнастика, бодрящая гимнастика, организация и проведение режимных моментов, прогулка</w:t>
            </w:r>
          </w:p>
        </w:tc>
      </w:tr>
    </w:tbl>
    <w:p w:rsidR="00383BDF" w:rsidRPr="00243C1A" w:rsidRDefault="00383BDF" w:rsidP="00383BDF">
      <w:pPr>
        <w:tabs>
          <w:tab w:val="left" w:pos="1740"/>
        </w:tabs>
        <w:spacing w:after="0"/>
        <w:rPr>
          <w:b/>
          <w:i/>
          <w:color w:val="000000"/>
          <w:sz w:val="28"/>
          <w:szCs w:val="28"/>
        </w:rPr>
      </w:pPr>
      <w:r w:rsidRPr="00243C1A">
        <w:rPr>
          <w:b/>
          <w:i/>
          <w:color w:val="000000"/>
          <w:sz w:val="28"/>
          <w:szCs w:val="28"/>
        </w:rPr>
        <w:lastRenderedPageBreak/>
        <w:tab/>
      </w:r>
    </w:p>
    <w:tbl>
      <w:tblPr>
        <w:tblW w:w="14498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04"/>
        <w:gridCol w:w="10980"/>
        <w:gridCol w:w="2114"/>
      </w:tblGrid>
      <w:tr w:rsidR="00383BDF" w:rsidRPr="00243C1A" w:rsidTr="00235277">
        <w:trPr>
          <w:trHeight w:val="768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BDF" w:rsidRPr="00243C1A" w:rsidRDefault="00383BDF" w:rsidP="00235277">
            <w:pPr>
              <w:spacing w:after="0"/>
              <w:rPr>
                <w:b/>
              </w:rPr>
            </w:pPr>
            <w:r w:rsidRPr="00243C1A">
              <w:rPr>
                <w:b/>
              </w:rPr>
              <w:t>Название образовательной области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BDF" w:rsidRPr="00243C1A" w:rsidRDefault="00383BDF" w:rsidP="00235277">
            <w:pPr>
              <w:spacing w:after="0"/>
              <w:rPr>
                <w:b/>
              </w:rPr>
            </w:pPr>
            <w:r w:rsidRPr="00243C1A">
              <w:rPr>
                <w:b/>
              </w:rPr>
              <w:t>Перечень программ технологий, пособий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BDF" w:rsidRPr="00243C1A" w:rsidRDefault="00383BDF" w:rsidP="00235277">
            <w:pPr>
              <w:spacing w:after="0"/>
              <w:rPr>
                <w:b/>
              </w:rPr>
            </w:pPr>
            <w:r w:rsidRPr="00243C1A">
              <w:rPr>
                <w:b/>
              </w:rPr>
              <w:t>Формы организации образовательного процесса</w:t>
            </w:r>
          </w:p>
        </w:tc>
      </w:tr>
      <w:tr w:rsidR="00383BDF" w:rsidRPr="00032698" w:rsidTr="00235277">
        <w:trPr>
          <w:trHeight w:val="35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BDF" w:rsidRPr="00032698" w:rsidRDefault="00383BDF" w:rsidP="00235277">
            <w:pPr>
              <w:spacing w:after="0"/>
            </w:pPr>
            <w:r w:rsidRPr="00032698">
              <w:t>Физическая культура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 xml:space="preserve">2 младшая 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Группа   возраст 3-4 года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BDF" w:rsidRPr="00032698" w:rsidRDefault="00383BDF" w:rsidP="00235277">
            <w:pPr>
              <w:spacing w:after="0"/>
            </w:pPr>
            <w:r w:rsidRPr="00032698">
              <w:t xml:space="preserve"> Основная общеобразовательная программа дошкольного образования «От рождения до школы» под редакцией </w:t>
            </w:r>
            <w:proofErr w:type="spellStart"/>
            <w:r w:rsidRPr="00032698">
              <w:t>Н.Е.Веракса</w:t>
            </w:r>
            <w:proofErr w:type="spellEnd"/>
            <w:r w:rsidRPr="00032698">
              <w:t xml:space="preserve">, </w:t>
            </w:r>
            <w:proofErr w:type="spellStart"/>
            <w:r w:rsidRPr="00032698">
              <w:t>Т.С.Комаровой</w:t>
            </w:r>
            <w:proofErr w:type="spellEnd"/>
            <w:r w:rsidRPr="00032698">
              <w:t xml:space="preserve">, </w:t>
            </w:r>
            <w:proofErr w:type="spellStart"/>
            <w:r w:rsidRPr="00032698">
              <w:t>М.А.Васильевой</w:t>
            </w:r>
            <w:proofErr w:type="spellEnd"/>
            <w:r w:rsidRPr="00032698">
              <w:t xml:space="preserve"> –</w:t>
            </w:r>
            <w:proofErr w:type="gramStart"/>
            <w:r w:rsidRPr="00032698">
              <w:t>М.;МОЗАИКА</w:t>
            </w:r>
            <w:proofErr w:type="gramEnd"/>
            <w:r w:rsidRPr="00032698">
              <w:t>_СИНТЕЗ, 2010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 xml:space="preserve">    </w:t>
            </w:r>
            <w:proofErr w:type="spellStart"/>
            <w:r w:rsidRPr="00032698">
              <w:t>Т.Г.Анисимова</w:t>
            </w:r>
            <w:proofErr w:type="spellEnd"/>
            <w:r w:rsidRPr="00032698">
              <w:t xml:space="preserve"> «Физическое воспитание детей 2-7 лет» по </w:t>
            </w:r>
            <w:proofErr w:type="gramStart"/>
            <w:r w:rsidRPr="00032698">
              <w:t xml:space="preserve">программе  </w:t>
            </w:r>
            <w:proofErr w:type="spellStart"/>
            <w:r w:rsidRPr="00032698">
              <w:t>М.А.Васильевой</w:t>
            </w:r>
            <w:proofErr w:type="spellEnd"/>
            <w:proofErr w:type="gramEnd"/>
            <w:r w:rsidRPr="00032698">
              <w:t xml:space="preserve">, </w:t>
            </w:r>
            <w:proofErr w:type="spellStart"/>
            <w:r w:rsidRPr="00032698">
              <w:t>В.В.Гербовой</w:t>
            </w:r>
            <w:proofErr w:type="spellEnd"/>
            <w:r w:rsidRPr="00032698">
              <w:t xml:space="preserve">, </w:t>
            </w:r>
            <w:proofErr w:type="spellStart"/>
            <w:r w:rsidRPr="00032698">
              <w:t>Т.С.Комаровой</w:t>
            </w:r>
            <w:proofErr w:type="spellEnd"/>
            <w:r w:rsidRPr="00032698">
              <w:t xml:space="preserve"> Волгоград «Учитель» 2010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 xml:space="preserve"> </w:t>
            </w:r>
            <w:proofErr w:type="spellStart"/>
            <w:proofErr w:type="gramStart"/>
            <w:r w:rsidRPr="00032698">
              <w:t>Т.К</w:t>
            </w:r>
            <w:proofErr w:type="gramEnd"/>
            <w:r w:rsidRPr="00032698">
              <w:t>.Ишинбаева</w:t>
            </w:r>
            <w:proofErr w:type="spellEnd"/>
            <w:r w:rsidRPr="00032698">
              <w:t xml:space="preserve"> «</w:t>
            </w:r>
            <w:proofErr w:type="spellStart"/>
            <w:r w:rsidRPr="00032698">
              <w:t>Физкультурно</w:t>
            </w:r>
            <w:proofErr w:type="spellEnd"/>
            <w:r w:rsidRPr="00032698">
              <w:t xml:space="preserve"> – оздоровительная работа с детьми 2-7 лет» Волгоград «Учитель» 2010</w:t>
            </w:r>
          </w:p>
          <w:p w:rsidR="00383BDF" w:rsidRPr="00032698" w:rsidRDefault="00383BDF" w:rsidP="00235277">
            <w:pPr>
              <w:spacing w:after="0"/>
            </w:pPr>
            <w:proofErr w:type="spellStart"/>
            <w:r w:rsidRPr="00032698">
              <w:t>Л.И.Пензулаева</w:t>
            </w:r>
            <w:proofErr w:type="spellEnd"/>
            <w:r w:rsidRPr="00032698">
              <w:t xml:space="preserve"> «Физкультурные занятия в детском саду» МОЗАИКА_СИНТЕЗ, 2010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 xml:space="preserve">Л.И </w:t>
            </w:r>
            <w:proofErr w:type="spellStart"/>
            <w:r w:rsidRPr="00032698">
              <w:t>Пензулаева</w:t>
            </w:r>
            <w:proofErr w:type="spellEnd"/>
            <w:r w:rsidRPr="00032698">
              <w:t xml:space="preserve"> «Оздоровительная гимнастика для детей 3-7 лет» МОЗАИКА_СИНТЕЗ, 2011</w:t>
            </w:r>
          </w:p>
          <w:p w:rsidR="00383BDF" w:rsidRPr="00032698" w:rsidRDefault="00383BDF" w:rsidP="00235277">
            <w:pPr>
              <w:spacing w:after="0"/>
            </w:pPr>
            <w:proofErr w:type="spellStart"/>
            <w:r w:rsidRPr="00032698">
              <w:t>И.В.Кравченко</w:t>
            </w:r>
            <w:proofErr w:type="spellEnd"/>
            <w:r w:rsidRPr="00032698">
              <w:t xml:space="preserve"> «Прогулки в детском саду» Творческий центр «Сфера» Москва 2011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rPr>
                <w:b/>
              </w:rPr>
              <w:t xml:space="preserve"> </w:t>
            </w:r>
            <w:proofErr w:type="spellStart"/>
            <w:r w:rsidRPr="00032698">
              <w:t>Н.Ф.Губанова</w:t>
            </w:r>
            <w:proofErr w:type="spellEnd"/>
            <w:r w:rsidRPr="00032698">
              <w:t xml:space="preserve"> «Развитие игровой деятельности» во 2 младшей группе» Мозаика Синтез 2010 Москва </w:t>
            </w:r>
            <w:proofErr w:type="spellStart"/>
            <w:r w:rsidRPr="00032698">
              <w:t>Н.Б.Зацепина</w:t>
            </w:r>
            <w:proofErr w:type="spellEnd"/>
            <w:r w:rsidRPr="00032698">
              <w:t xml:space="preserve"> «Народные праздники в детском саду»</w:t>
            </w:r>
          </w:p>
          <w:p w:rsidR="00383BDF" w:rsidRPr="00032698" w:rsidRDefault="00383BDF" w:rsidP="00235277">
            <w:pPr>
              <w:spacing w:after="0"/>
            </w:pPr>
            <w:proofErr w:type="spellStart"/>
            <w:r w:rsidRPr="00032698">
              <w:t>С.Н.Теплюк</w:t>
            </w:r>
            <w:proofErr w:type="spellEnd"/>
            <w:r w:rsidRPr="00032698">
              <w:t xml:space="preserve"> «Занятия на прогулке с малышами»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 xml:space="preserve"> </w:t>
            </w:r>
            <w:proofErr w:type="spellStart"/>
            <w:r w:rsidRPr="00032698">
              <w:t>М.М.Конгорович</w:t>
            </w:r>
            <w:proofErr w:type="spellEnd"/>
            <w:r w:rsidRPr="00032698">
              <w:t xml:space="preserve"> «Подвижные игры в детском саду»</w:t>
            </w:r>
          </w:p>
          <w:p w:rsidR="00383BDF" w:rsidRPr="00032698" w:rsidRDefault="00383BDF" w:rsidP="00235277">
            <w:pPr>
              <w:spacing w:after="0"/>
            </w:pPr>
            <w:proofErr w:type="spellStart"/>
            <w:r w:rsidRPr="00032698">
              <w:t>Т.В.Цветкова</w:t>
            </w:r>
            <w:proofErr w:type="spellEnd"/>
            <w:r w:rsidRPr="00032698">
              <w:t xml:space="preserve"> «Подвижные игры с песнями в детском саду»</w:t>
            </w:r>
          </w:p>
          <w:p w:rsidR="00383BDF" w:rsidRPr="00032698" w:rsidRDefault="00383BDF" w:rsidP="00235277">
            <w:pPr>
              <w:spacing w:after="0"/>
            </w:pPr>
            <w:proofErr w:type="spellStart"/>
            <w:r w:rsidRPr="00032698">
              <w:t>Т.И.Осокина</w:t>
            </w:r>
            <w:proofErr w:type="spellEnd"/>
            <w:r w:rsidRPr="00032698">
              <w:t xml:space="preserve"> «Детские подвижные игры народов СССР»</w:t>
            </w:r>
          </w:p>
          <w:p w:rsidR="00383BDF" w:rsidRPr="00032698" w:rsidRDefault="00383BDF" w:rsidP="00235277">
            <w:pPr>
              <w:spacing w:after="0"/>
            </w:pPr>
            <w:proofErr w:type="spellStart"/>
            <w:proofErr w:type="gramStart"/>
            <w:r w:rsidRPr="00032698">
              <w:t>С,В</w:t>
            </w:r>
            <w:proofErr w:type="gramEnd"/>
            <w:r w:rsidRPr="00032698">
              <w:t>,Чиркова</w:t>
            </w:r>
            <w:proofErr w:type="spellEnd"/>
            <w:r w:rsidRPr="00032698">
              <w:t xml:space="preserve"> «Родительские собрания в детском саду» вторая младшая группа Москва «ВАКО» 2011</w:t>
            </w:r>
          </w:p>
          <w:p w:rsidR="00383BDF" w:rsidRDefault="00383BDF" w:rsidP="00235277">
            <w:pPr>
              <w:spacing w:after="0"/>
              <w:rPr>
                <w:rFonts w:cs="Arial Unicode MS"/>
                <w:color w:val="000000"/>
              </w:rPr>
            </w:pPr>
            <w:r w:rsidRPr="00032698">
              <w:rPr>
                <w:b/>
              </w:rPr>
              <w:t>Региональный компонент</w:t>
            </w:r>
            <w:r w:rsidRPr="007B03B8">
              <w:rPr>
                <w:rFonts w:cs="Arial Unicode MS"/>
                <w:color w:val="000000"/>
              </w:rPr>
              <w:t xml:space="preserve"> Программа «</w:t>
            </w:r>
            <w:proofErr w:type="gramStart"/>
            <w:r w:rsidRPr="007B03B8">
              <w:rPr>
                <w:rFonts w:cs="Arial Unicode MS"/>
                <w:color w:val="000000"/>
              </w:rPr>
              <w:t>Родничок»(</w:t>
            </w:r>
            <w:proofErr w:type="gramEnd"/>
            <w:r w:rsidRPr="007B03B8">
              <w:rPr>
                <w:rFonts w:cs="Arial Unicode MS"/>
                <w:color w:val="000000"/>
              </w:rPr>
              <w:t xml:space="preserve"> Дагестанский научно-исследовательский институт имени Тахо Годи)</w:t>
            </w:r>
          </w:p>
          <w:p w:rsidR="00383BDF" w:rsidRPr="009805BD" w:rsidRDefault="00383BDF" w:rsidP="00235277">
            <w:pPr>
              <w:spacing w:after="0"/>
              <w:rPr>
                <w:color w:val="000000"/>
              </w:rPr>
            </w:pPr>
            <w:r w:rsidRPr="009805BD">
              <w:rPr>
                <w:color w:val="000000"/>
              </w:rPr>
              <w:t>Подвижная игра – спутник жизни ребенка, пособие, Махачкала, 2003г.</w:t>
            </w:r>
          </w:p>
          <w:p w:rsidR="00383BDF" w:rsidRDefault="00383BDF" w:rsidP="00235277">
            <w:pPr>
              <w:spacing w:after="0"/>
              <w:rPr>
                <w:color w:val="000000"/>
              </w:rPr>
            </w:pPr>
            <w:r w:rsidRPr="009805BD">
              <w:rPr>
                <w:color w:val="000000"/>
              </w:rPr>
              <w:lastRenderedPageBreak/>
              <w:t>Составитель - Идрисова-</w:t>
            </w:r>
            <w:proofErr w:type="spellStart"/>
            <w:r w:rsidRPr="009805BD">
              <w:rPr>
                <w:color w:val="000000"/>
              </w:rPr>
              <w:t>Сакидибирова</w:t>
            </w:r>
            <w:proofErr w:type="spellEnd"/>
            <w:r w:rsidRPr="009805BD">
              <w:rPr>
                <w:color w:val="000000"/>
              </w:rPr>
              <w:t xml:space="preserve"> З.И.- старший преподаватель кафедры дошкольного воспитания ДИПКПК.</w:t>
            </w:r>
          </w:p>
          <w:p w:rsidR="00383BDF" w:rsidRPr="0041224F" w:rsidRDefault="00383BDF" w:rsidP="00235277">
            <w:pPr>
              <w:spacing w:after="0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</w:rPr>
              <w:t>«</w:t>
            </w:r>
            <w:r w:rsidRPr="0041224F">
              <w:rPr>
                <w:bCs/>
                <w:iCs/>
                <w:color w:val="000000"/>
                <w:shd w:val="clear" w:color="auto" w:fill="FFFFFF"/>
              </w:rPr>
              <w:t xml:space="preserve">Дети гор», региональная программа развития и воспитания дошкольников </w:t>
            </w:r>
            <w:proofErr w:type="gramStart"/>
            <w:r w:rsidRPr="0041224F">
              <w:rPr>
                <w:bCs/>
                <w:iCs/>
                <w:color w:val="000000"/>
                <w:shd w:val="clear" w:color="auto" w:fill="FFFFFF"/>
              </w:rPr>
              <w:t>Дагестана,Москва</w:t>
            </w:r>
            <w:proofErr w:type="gramEnd"/>
            <w:r w:rsidRPr="0041224F">
              <w:rPr>
                <w:bCs/>
                <w:iCs/>
                <w:color w:val="000000"/>
                <w:shd w:val="clear" w:color="auto" w:fill="FFFFFF"/>
              </w:rPr>
              <w:t>,2001.</w:t>
            </w:r>
            <w:r w:rsidRPr="0041224F">
              <w:rPr>
                <w:color w:val="000000"/>
              </w:rPr>
              <w:br/>
            </w:r>
            <w:r w:rsidRPr="0041224F">
              <w:rPr>
                <w:color w:val="000000"/>
                <w:shd w:val="clear" w:color="auto" w:fill="FFFFFF"/>
              </w:rPr>
              <w:t xml:space="preserve">Составители : Кондрашова В.В.,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Абдулаева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Р.М., Бабаева Р.М.,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Ельникова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А.С.,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Зибзаева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Н.В., Копылова Г.А.,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Нурмагомедова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Л.Г., Трофимова С.Н.,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Халидов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Х.М.,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Янчиева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Ш.С.</w:t>
            </w: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  <w:p w:rsidR="00383BDF" w:rsidRPr="007B03B8" w:rsidRDefault="00383BDF" w:rsidP="00235277">
            <w:pPr>
              <w:spacing w:after="0"/>
              <w:rPr>
                <w:rFonts w:cs="Arial Unicode MS"/>
                <w:color w:val="000000"/>
              </w:rPr>
            </w:pPr>
            <w:r w:rsidRPr="007B03B8">
              <w:rPr>
                <w:rFonts w:cs="Arial Unicode MS"/>
                <w:color w:val="000000"/>
              </w:rPr>
              <w:t>Рекомендуемые народные подвижные игры:</w:t>
            </w:r>
          </w:p>
          <w:p w:rsidR="00383BDF" w:rsidRPr="00243C1A" w:rsidRDefault="00383BDF" w:rsidP="00235277">
            <w:pPr>
              <w:spacing w:after="0"/>
              <w:rPr>
                <w:rFonts w:cs="Arial Unicode MS"/>
                <w:color w:val="000000"/>
              </w:rPr>
            </w:pPr>
            <w:r w:rsidRPr="007B03B8">
              <w:rPr>
                <w:rFonts w:cs="Arial Unicode MS"/>
                <w:color w:val="000000"/>
              </w:rPr>
              <w:t xml:space="preserve">Дагестанские народные игры: </w:t>
            </w:r>
            <w:r w:rsidRPr="007B03B8">
              <w:rPr>
                <w:rFonts w:ascii="Arial" w:hAnsi="Arial" w:cs="Arial"/>
                <w:color w:val="465762"/>
                <w:sz w:val="18"/>
                <w:szCs w:val="18"/>
                <w:shd w:val="clear" w:color="auto" w:fill="F8F7F6"/>
              </w:rPr>
              <w:t>«</w:t>
            </w:r>
            <w:r w:rsidRPr="007B03B8">
              <w:rPr>
                <w:shd w:val="clear" w:color="auto" w:fill="F8F7F6"/>
              </w:rPr>
              <w:t>Толкание камня», «Метание камня»,</w:t>
            </w:r>
            <w:r w:rsidRPr="007B03B8">
              <w:rPr>
                <w:rFonts w:ascii="Arial" w:hAnsi="Arial" w:cs="Arial"/>
                <w:color w:val="465762"/>
                <w:sz w:val="18"/>
                <w:szCs w:val="18"/>
                <w:shd w:val="clear" w:color="auto" w:fill="F8F7F6"/>
              </w:rPr>
              <w:t> </w:t>
            </w:r>
            <w:r w:rsidRPr="007B03B8">
              <w:rPr>
                <w:shd w:val="clear" w:color="auto" w:fill="F8F7F6"/>
              </w:rPr>
              <w:t>«</w:t>
            </w:r>
            <w:proofErr w:type="spellStart"/>
            <w:r w:rsidRPr="007B03B8">
              <w:rPr>
                <w:shd w:val="clear" w:color="auto" w:fill="F8F7F6"/>
              </w:rPr>
              <w:t>Цекубачи</w:t>
            </w:r>
            <w:proofErr w:type="spellEnd"/>
            <w:r w:rsidRPr="007B03B8">
              <w:rPr>
                <w:shd w:val="clear" w:color="auto" w:fill="F8F7F6"/>
              </w:rPr>
              <w:t xml:space="preserve">», </w:t>
            </w:r>
            <w:proofErr w:type="gramStart"/>
            <w:r w:rsidRPr="007B03B8">
              <w:rPr>
                <w:shd w:val="clear" w:color="auto" w:fill="F8F7F6"/>
              </w:rPr>
              <w:t>«</w:t>
            </w:r>
            <w:r w:rsidRPr="007B03B8">
              <w:rPr>
                <w:rFonts w:ascii="Arial Unicode MS" w:hAnsi="Arial Unicode MS" w:cs="Arial Unicode MS"/>
                <w:color w:val="000000"/>
              </w:rPr>
              <w:t xml:space="preserve"> </w:t>
            </w:r>
            <w:proofErr w:type="spellStart"/>
            <w:r w:rsidRPr="007B03B8">
              <w:rPr>
                <w:shd w:val="clear" w:color="auto" w:fill="F8F7F6"/>
              </w:rPr>
              <w:t>Уй</w:t>
            </w:r>
            <w:proofErr w:type="gramEnd"/>
            <w:r w:rsidRPr="007B03B8">
              <w:rPr>
                <w:shd w:val="clear" w:color="auto" w:fill="F8F7F6"/>
              </w:rPr>
              <w:t>-уюн</w:t>
            </w:r>
            <w:proofErr w:type="spellEnd"/>
            <w:r w:rsidRPr="007B03B8">
              <w:rPr>
                <w:shd w:val="clear" w:color="auto" w:fill="F8F7F6"/>
              </w:rPr>
              <w:t>», «</w:t>
            </w:r>
            <w:proofErr w:type="spellStart"/>
            <w:r w:rsidRPr="007B03B8">
              <w:rPr>
                <w:shd w:val="clear" w:color="auto" w:fill="F8F7F6"/>
              </w:rPr>
              <w:t>Имуча</w:t>
            </w:r>
            <w:proofErr w:type="spellEnd"/>
            <w:r w:rsidRPr="007B03B8">
              <w:rPr>
                <w:shd w:val="clear" w:color="auto" w:fill="F8F7F6"/>
              </w:rPr>
              <w:t>-муча», «</w:t>
            </w:r>
            <w:proofErr w:type="spellStart"/>
            <w:r w:rsidRPr="007B03B8">
              <w:rPr>
                <w:shd w:val="clear" w:color="auto" w:fill="F8F7F6"/>
              </w:rPr>
              <w:t>Байнуз-байнуз</w:t>
            </w:r>
            <w:proofErr w:type="spellEnd"/>
            <w:r w:rsidRPr="007B03B8">
              <w:rPr>
                <w:shd w:val="clear" w:color="auto" w:fill="F8F7F6"/>
              </w:rPr>
              <w:t>»(лезгинские), «</w:t>
            </w:r>
            <w:proofErr w:type="spellStart"/>
            <w:r w:rsidRPr="007B03B8">
              <w:rPr>
                <w:shd w:val="clear" w:color="auto" w:fill="F8F7F6"/>
              </w:rPr>
              <w:t>Мукеки-Мукеки</w:t>
            </w:r>
            <w:proofErr w:type="spellEnd"/>
            <w:r w:rsidRPr="007B03B8">
              <w:rPr>
                <w:shd w:val="clear" w:color="auto" w:fill="F8F7F6"/>
              </w:rPr>
              <w:t>» (даргинская).</w:t>
            </w:r>
          </w:p>
          <w:p w:rsidR="00383BDF" w:rsidRPr="00032698" w:rsidRDefault="00383BDF" w:rsidP="00235277">
            <w:pPr>
              <w:spacing w:after="0"/>
              <w:rPr>
                <w:b/>
              </w:rPr>
            </w:pPr>
            <w:r w:rsidRPr="00032698">
              <w:rPr>
                <w:b/>
              </w:rPr>
              <w:t>Спортивное оборудование: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Мячи разной формы резиновые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Скакалки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Обручи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Палки гимнастические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Массажные дорожки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Гимнастические скамейки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Канат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Гимнастические кольца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Кегли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Стандартное и нестандартное оборудование для спортивных и подвижных игр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BDF" w:rsidRPr="00032698" w:rsidRDefault="00383BDF" w:rsidP="00235277">
            <w:pPr>
              <w:spacing w:after="0"/>
            </w:pPr>
            <w:r w:rsidRPr="00032698">
              <w:lastRenderedPageBreak/>
              <w:t xml:space="preserve">Образовательная деятельность по физическому воспитанию, утренняя гимнастика, подвижные игры, хороводы, физкультурные досуги, организация свободной двигательной активности, индивидуальная работа, </w:t>
            </w:r>
            <w:proofErr w:type="spellStart"/>
            <w:r w:rsidRPr="00032698">
              <w:t>физминутки</w:t>
            </w:r>
            <w:proofErr w:type="spellEnd"/>
            <w:r w:rsidRPr="00032698">
              <w:t xml:space="preserve">, пальчиковая гимнастика, </w:t>
            </w:r>
            <w:r w:rsidRPr="00032698">
              <w:lastRenderedPageBreak/>
              <w:t>бодрящая гимнастика</w:t>
            </w:r>
          </w:p>
        </w:tc>
      </w:tr>
      <w:tr w:rsidR="00383BDF" w:rsidRPr="00032698" w:rsidTr="00235277">
        <w:trPr>
          <w:trHeight w:val="35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BDF" w:rsidRPr="00032698" w:rsidRDefault="00383BDF" w:rsidP="00235277">
            <w:pPr>
              <w:spacing w:after="0"/>
            </w:pPr>
            <w:r w:rsidRPr="00032698">
              <w:lastRenderedPageBreak/>
              <w:t>Физическая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культура средняя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группа,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возраст 4-5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лет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BDF" w:rsidRPr="00032698" w:rsidRDefault="00383BDF" w:rsidP="00235277">
            <w:pPr>
              <w:spacing w:after="0"/>
            </w:pPr>
            <w:r w:rsidRPr="00032698">
              <w:t xml:space="preserve">Основная общеобразовательная программа дошкольного образования «От рождения до школы» под редакцией </w:t>
            </w:r>
            <w:proofErr w:type="spellStart"/>
            <w:r w:rsidRPr="00032698">
              <w:t>Н.Е.Веракса</w:t>
            </w:r>
            <w:proofErr w:type="spellEnd"/>
            <w:r w:rsidRPr="00032698">
              <w:t xml:space="preserve">, </w:t>
            </w:r>
            <w:proofErr w:type="spellStart"/>
            <w:r w:rsidRPr="00032698">
              <w:t>Т.С.Комаровой</w:t>
            </w:r>
            <w:proofErr w:type="spellEnd"/>
            <w:r w:rsidRPr="00032698">
              <w:t xml:space="preserve">, </w:t>
            </w:r>
            <w:proofErr w:type="spellStart"/>
            <w:r w:rsidRPr="00032698">
              <w:t>М.А.Васильевой</w:t>
            </w:r>
            <w:proofErr w:type="spellEnd"/>
            <w:r w:rsidRPr="00032698">
              <w:t xml:space="preserve"> –</w:t>
            </w:r>
            <w:proofErr w:type="gramStart"/>
            <w:r w:rsidRPr="00032698">
              <w:t>М.;МОЗАИКА</w:t>
            </w:r>
            <w:proofErr w:type="gramEnd"/>
            <w:r w:rsidRPr="00032698">
              <w:t>_СИНТЕЗ, 2010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 xml:space="preserve"> </w:t>
            </w:r>
            <w:proofErr w:type="spellStart"/>
            <w:r w:rsidRPr="00032698">
              <w:t>Т.Г.Анисимова</w:t>
            </w:r>
            <w:proofErr w:type="spellEnd"/>
            <w:r w:rsidRPr="00032698">
              <w:t xml:space="preserve"> «Физическое воспитание детей 2-7 лет» по </w:t>
            </w:r>
            <w:proofErr w:type="gramStart"/>
            <w:r w:rsidRPr="00032698">
              <w:t xml:space="preserve">программе  </w:t>
            </w:r>
            <w:proofErr w:type="spellStart"/>
            <w:r w:rsidRPr="00032698">
              <w:t>М.А.Васильевой</w:t>
            </w:r>
            <w:proofErr w:type="spellEnd"/>
            <w:proofErr w:type="gramEnd"/>
            <w:r w:rsidRPr="00032698">
              <w:t xml:space="preserve">, </w:t>
            </w:r>
            <w:proofErr w:type="spellStart"/>
            <w:r w:rsidRPr="00032698">
              <w:t>В.В.Гербовой</w:t>
            </w:r>
            <w:proofErr w:type="spellEnd"/>
            <w:r w:rsidRPr="00032698">
              <w:t xml:space="preserve">, </w:t>
            </w:r>
            <w:proofErr w:type="spellStart"/>
            <w:r w:rsidRPr="00032698">
              <w:t>Т.С.Комаровой</w:t>
            </w:r>
            <w:proofErr w:type="spellEnd"/>
            <w:r w:rsidRPr="00032698">
              <w:t xml:space="preserve"> Волгоград «Учитель» 2010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 xml:space="preserve"> </w:t>
            </w:r>
            <w:proofErr w:type="spellStart"/>
            <w:proofErr w:type="gramStart"/>
            <w:r w:rsidRPr="00032698">
              <w:t>Т.К</w:t>
            </w:r>
            <w:proofErr w:type="gramEnd"/>
            <w:r w:rsidRPr="00032698">
              <w:t>.Ишинбаева</w:t>
            </w:r>
            <w:proofErr w:type="spellEnd"/>
            <w:r w:rsidRPr="00032698">
              <w:t xml:space="preserve"> «</w:t>
            </w:r>
            <w:proofErr w:type="spellStart"/>
            <w:r w:rsidRPr="00032698">
              <w:t>Физкультурно</w:t>
            </w:r>
            <w:proofErr w:type="spellEnd"/>
            <w:r w:rsidRPr="00032698">
              <w:t xml:space="preserve"> – оздоровительная работа с детьми 2-7 лет» Волгоград «Учитель» 2010</w:t>
            </w:r>
          </w:p>
          <w:p w:rsidR="00383BDF" w:rsidRPr="00032698" w:rsidRDefault="00383BDF" w:rsidP="00235277">
            <w:pPr>
              <w:spacing w:after="0"/>
            </w:pPr>
            <w:proofErr w:type="spellStart"/>
            <w:r w:rsidRPr="00032698">
              <w:t>Л.И.Пензулаева</w:t>
            </w:r>
            <w:proofErr w:type="spellEnd"/>
            <w:r w:rsidRPr="00032698">
              <w:t xml:space="preserve"> «Физкультурные занятия в детском саду» МОЗАИКА_СИНТЕЗ, 2010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 xml:space="preserve">Л.И </w:t>
            </w:r>
            <w:proofErr w:type="spellStart"/>
            <w:r w:rsidRPr="00032698">
              <w:t>Пензулаева</w:t>
            </w:r>
            <w:proofErr w:type="spellEnd"/>
            <w:r w:rsidRPr="00032698">
              <w:t xml:space="preserve"> «Оздоровительная гимнастика для детей 3-7 лет» МОЗАИКА_СИНТЕЗ, 2011</w:t>
            </w:r>
          </w:p>
          <w:p w:rsidR="00383BDF" w:rsidRPr="00032698" w:rsidRDefault="00383BDF" w:rsidP="00235277">
            <w:pPr>
              <w:spacing w:after="0"/>
            </w:pPr>
            <w:proofErr w:type="spellStart"/>
            <w:r w:rsidRPr="00032698">
              <w:t>Н.Ф.Губанова</w:t>
            </w:r>
            <w:proofErr w:type="spellEnd"/>
            <w:r w:rsidRPr="00032698">
              <w:t xml:space="preserve"> «Развитие игровой деятельности» </w:t>
            </w:r>
            <w:proofErr w:type="gramStart"/>
            <w:r w:rsidRPr="00032698">
              <w:t>в  средней</w:t>
            </w:r>
            <w:proofErr w:type="gramEnd"/>
            <w:r w:rsidRPr="00032698">
              <w:t xml:space="preserve"> группе Мозаика Синтез 2010 Москва</w:t>
            </w:r>
          </w:p>
          <w:p w:rsidR="00383BDF" w:rsidRPr="00032698" w:rsidRDefault="00383BDF" w:rsidP="00235277">
            <w:pPr>
              <w:spacing w:after="0"/>
            </w:pPr>
            <w:proofErr w:type="spellStart"/>
            <w:proofErr w:type="gramStart"/>
            <w:r w:rsidRPr="00032698">
              <w:t>С,В</w:t>
            </w:r>
            <w:proofErr w:type="gramEnd"/>
            <w:r w:rsidRPr="00032698">
              <w:t>,Чиркова</w:t>
            </w:r>
            <w:proofErr w:type="spellEnd"/>
            <w:r w:rsidRPr="00032698">
              <w:t xml:space="preserve"> «Родительские собрания в детском саду» средняя группа Москва «ВАКО» 2011 </w:t>
            </w:r>
            <w:proofErr w:type="spellStart"/>
            <w:r w:rsidRPr="00032698">
              <w:t>Н.Б.Зацепина</w:t>
            </w:r>
            <w:proofErr w:type="spellEnd"/>
            <w:r w:rsidRPr="00032698">
              <w:t xml:space="preserve"> «Народные праздники в детском саду»</w:t>
            </w:r>
          </w:p>
          <w:p w:rsidR="00383BDF" w:rsidRPr="00032698" w:rsidRDefault="00383BDF" w:rsidP="00235277">
            <w:pPr>
              <w:spacing w:after="0"/>
            </w:pPr>
            <w:proofErr w:type="spellStart"/>
            <w:r w:rsidRPr="00032698">
              <w:t>С.Н.Теплюк</w:t>
            </w:r>
            <w:proofErr w:type="spellEnd"/>
            <w:r w:rsidRPr="00032698">
              <w:t xml:space="preserve"> «Занятия на прогулке с малышами»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 xml:space="preserve"> </w:t>
            </w:r>
            <w:proofErr w:type="spellStart"/>
            <w:r w:rsidRPr="00032698">
              <w:t>М.М.Конгорович</w:t>
            </w:r>
            <w:proofErr w:type="spellEnd"/>
            <w:r w:rsidRPr="00032698">
              <w:t xml:space="preserve"> «Подвижные игры в детском саду»</w:t>
            </w:r>
          </w:p>
          <w:p w:rsidR="00383BDF" w:rsidRPr="00032698" w:rsidRDefault="00383BDF" w:rsidP="00235277">
            <w:pPr>
              <w:spacing w:after="0"/>
            </w:pPr>
            <w:proofErr w:type="spellStart"/>
            <w:r w:rsidRPr="00032698">
              <w:t>Т.В.Цветкова</w:t>
            </w:r>
            <w:proofErr w:type="spellEnd"/>
            <w:r w:rsidRPr="00032698">
              <w:t xml:space="preserve"> «Подвижные игры с песнями в детском саду»</w:t>
            </w:r>
          </w:p>
          <w:p w:rsidR="00383BDF" w:rsidRPr="00032698" w:rsidRDefault="00383BDF" w:rsidP="00235277">
            <w:pPr>
              <w:spacing w:after="0"/>
            </w:pPr>
            <w:proofErr w:type="spellStart"/>
            <w:r w:rsidRPr="00032698">
              <w:t>Т.И.Осокина</w:t>
            </w:r>
            <w:proofErr w:type="spellEnd"/>
            <w:r w:rsidRPr="00032698">
              <w:t xml:space="preserve"> «Детские подвижные игры народов СССР»</w:t>
            </w:r>
          </w:p>
          <w:p w:rsidR="00383BDF" w:rsidRPr="007B03B8" w:rsidRDefault="00383BDF" w:rsidP="00235277">
            <w:pPr>
              <w:spacing w:after="0"/>
              <w:rPr>
                <w:rFonts w:cs="Arial Unicode MS"/>
                <w:color w:val="000000"/>
              </w:rPr>
            </w:pPr>
            <w:r w:rsidRPr="00032698">
              <w:rPr>
                <w:b/>
              </w:rPr>
              <w:lastRenderedPageBreak/>
              <w:t>Региональный компонент:</w:t>
            </w:r>
            <w:r w:rsidRPr="005B3F07">
              <w:rPr>
                <w:rFonts w:cs="Arial Unicode MS"/>
                <w:b/>
                <w:color w:val="000000"/>
              </w:rPr>
              <w:t xml:space="preserve"> Региональный компонент: </w:t>
            </w:r>
            <w:r w:rsidRPr="007B03B8">
              <w:rPr>
                <w:rFonts w:cs="Arial Unicode MS"/>
                <w:color w:val="000000"/>
              </w:rPr>
              <w:t>Программа «</w:t>
            </w:r>
            <w:proofErr w:type="gramStart"/>
            <w:r w:rsidRPr="007B03B8">
              <w:rPr>
                <w:rFonts w:cs="Arial Unicode MS"/>
                <w:color w:val="000000"/>
              </w:rPr>
              <w:t>Родничок»(</w:t>
            </w:r>
            <w:proofErr w:type="gramEnd"/>
            <w:r w:rsidRPr="007B03B8">
              <w:rPr>
                <w:rFonts w:cs="Arial Unicode MS"/>
                <w:color w:val="000000"/>
              </w:rPr>
              <w:t xml:space="preserve"> Дагестанский научно-исследовательский институт имени Тахо Годи)</w:t>
            </w:r>
          </w:p>
          <w:p w:rsidR="00383BDF" w:rsidRPr="009805BD" w:rsidRDefault="00383BDF" w:rsidP="00235277">
            <w:pPr>
              <w:spacing w:after="0"/>
              <w:rPr>
                <w:color w:val="000000"/>
              </w:rPr>
            </w:pPr>
            <w:r w:rsidRPr="009805BD">
              <w:rPr>
                <w:color w:val="000000"/>
              </w:rPr>
              <w:t>Подвижная игра – спутник жизни ребенка, пособие, Махачкала, 2003г.</w:t>
            </w:r>
          </w:p>
          <w:p w:rsidR="00383BDF" w:rsidRDefault="00383BDF" w:rsidP="00235277">
            <w:pPr>
              <w:spacing w:after="0"/>
              <w:rPr>
                <w:color w:val="000000"/>
              </w:rPr>
            </w:pPr>
            <w:r w:rsidRPr="009805BD">
              <w:rPr>
                <w:color w:val="000000"/>
              </w:rPr>
              <w:t>Составитель - Идрисова-</w:t>
            </w:r>
            <w:proofErr w:type="spellStart"/>
            <w:r w:rsidRPr="009805BD">
              <w:rPr>
                <w:color w:val="000000"/>
              </w:rPr>
              <w:t>Сакидибирова</w:t>
            </w:r>
            <w:proofErr w:type="spellEnd"/>
            <w:r w:rsidRPr="009805BD">
              <w:rPr>
                <w:color w:val="000000"/>
              </w:rPr>
              <w:t xml:space="preserve"> З.И.- старший преподаватель кафедры дошкольного воспитания ДИПКПК.</w:t>
            </w:r>
          </w:p>
          <w:p w:rsidR="00383BDF" w:rsidRPr="007B03B8" w:rsidRDefault="00383BDF" w:rsidP="00235277">
            <w:pPr>
              <w:spacing w:after="0"/>
              <w:rPr>
                <w:rFonts w:cs="Arial Unicode MS"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</w:rPr>
              <w:t>«</w:t>
            </w:r>
            <w:r w:rsidRPr="0041224F">
              <w:rPr>
                <w:bCs/>
                <w:iCs/>
                <w:color w:val="000000"/>
                <w:shd w:val="clear" w:color="auto" w:fill="FFFFFF"/>
              </w:rPr>
              <w:t xml:space="preserve">Дети гор», региональная программа развития и воспитания дошкольников </w:t>
            </w:r>
            <w:proofErr w:type="gramStart"/>
            <w:r w:rsidRPr="0041224F">
              <w:rPr>
                <w:bCs/>
                <w:iCs/>
                <w:color w:val="000000"/>
                <w:shd w:val="clear" w:color="auto" w:fill="FFFFFF"/>
              </w:rPr>
              <w:t>Дагестана,Москва</w:t>
            </w:r>
            <w:proofErr w:type="gramEnd"/>
            <w:r w:rsidRPr="0041224F">
              <w:rPr>
                <w:bCs/>
                <w:iCs/>
                <w:color w:val="000000"/>
                <w:shd w:val="clear" w:color="auto" w:fill="FFFFFF"/>
              </w:rPr>
              <w:t>,2001.</w:t>
            </w:r>
            <w:r w:rsidRPr="0041224F">
              <w:rPr>
                <w:color w:val="000000"/>
              </w:rPr>
              <w:br/>
            </w:r>
            <w:r w:rsidRPr="0041224F">
              <w:rPr>
                <w:color w:val="000000"/>
                <w:shd w:val="clear" w:color="auto" w:fill="FFFFFF"/>
              </w:rPr>
              <w:t xml:space="preserve">Составители : Кондрашова В.В.,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Абдулаева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Р.М., Бабаева Р.М.,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Ельникова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А.С.,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Зибзаева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Н.В., Копылова Г.А.,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Нурмагомедова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Л.Г., Трофимова С.Н.,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Халидов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Х.М.,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Янчиева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Ш.С.</w:t>
            </w: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  <w:p w:rsidR="00383BDF" w:rsidRPr="00243C1A" w:rsidRDefault="00383BDF" w:rsidP="00235277">
            <w:pPr>
              <w:spacing w:after="0"/>
              <w:rPr>
                <w:rFonts w:cs="Arial Unicode MS"/>
                <w:color w:val="000000"/>
              </w:rPr>
            </w:pPr>
            <w:r w:rsidRPr="007B03B8">
              <w:rPr>
                <w:rFonts w:cs="Arial Unicode MS"/>
                <w:color w:val="000000"/>
              </w:rPr>
              <w:t>Рекомендуемые народные подвижные игры:</w:t>
            </w:r>
            <w:r w:rsidRPr="007B03B8">
              <w:rPr>
                <w:rFonts w:ascii="Arial Unicode MS" w:hAnsi="Arial Unicode MS" w:cs="Arial Unicode MS"/>
                <w:color w:val="000000"/>
              </w:rPr>
              <w:t xml:space="preserve"> «</w:t>
            </w:r>
            <w:r w:rsidRPr="007B03B8">
              <w:rPr>
                <w:rFonts w:cs="Arial Unicode MS"/>
                <w:color w:val="000000"/>
              </w:rPr>
              <w:t>Палочка-</w:t>
            </w:r>
            <w:proofErr w:type="spellStart"/>
            <w:r w:rsidRPr="007B03B8">
              <w:rPr>
                <w:rFonts w:cs="Arial Unicode MS"/>
                <w:color w:val="000000"/>
              </w:rPr>
              <w:t>стукалочка</w:t>
            </w:r>
            <w:proofErr w:type="spellEnd"/>
            <w:r w:rsidRPr="007B03B8">
              <w:rPr>
                <w:rFonts w:cs="Arial Unicode MS"/>
                <w:color w:val="000000"/>
              </w:rPr>
              <w:t>»,</w:t>
            </w:r>
            <w:r w:rsidRPr="007B03B8">
              <w:rPr>
                <w:rFonts w:ascii="Arial Unicode MS" w:hAnsi="Arial Unicode MS" w:cs="Arial Unicode MS"/>
                <w:color w:val="000000"/>
              </w:rPr>
              <w:t xml:space="preserve"> «</w:t>
            </w:r>
            <w:r w:rsidRPr="007B03B8">
              <w:rPr>
                <w:rFonts w:cs="Arial Unicode MS"/>
                <w:color w:val="000000"/>
              </w:rPr>
              <w:t>Слепой медведь»</w:t>
            </w:r>
            <w:r w:rsidRPr="007B03B8">
              <w:rPr>
                <w:shd w:val="clear" w:color="auto" w:fill="F8F7F6"/>
              </w:rPr>
              <w:t xml:space="preserve"> «</w:t>
            </w:r>
            <w:proofErr w:type="spellStart"/>
            <w:r w:rsidRPr="007B03B8">
              <w:rPr>
                <w:shd w:val="clear" w:color="auto" w:fill="F8F7F6"/>
              </w:rPr>
              <w:t>Имуча</w:t>
            </w:r>
            <w:proofErr w:type="spellEnd"/>
            <w:r w:rsidRPr="007B03B8">
              <w:rPr>
                <w:shd w:val="clear" w:color="auto" w:fill="F8F7F6"/>
              </w:rPr>
              <w:t>-муча», «</w:t>
            </w:r>
            <w:proofErr w:type="spellStart"/>
            <w:r w:rsidRPr="007B03B8">
              <w:rPr>
                <w:shd w:val="clear" w:color="auto" w:fill="F8F7F6"/>
              </w:rPr>
              <w:t>Байнуз-</w:t>
            </w:r>
            <w:proofErr w:type="gramStart"/>
            <w:r w:rsidRPr="007B03B8">
              <w:rPr>
                <w:shd w:val="clear" w:color="auto" w:fill="F8F7F6"/>
              </w:rPr>
              <w:t>байнуз</w:t>
            </w:r>
            <w:proofErr w:type="spellEnd"/>
            <w:r w:rsidRPr="007B03B8">
              <w:rPr>
                <w:shd w:val="clear" w:color="auto" w:fill="F8F7F6"/>
              </w:rPr>
              <w:t>»(</w:t>
            </w:r>
            <w:proofErr w:type="gramEnd"/>
            <w:r w:rsidRPr="007B03B8">
              <w:rPr>
                <w:shd w:val="clear" w:color="auto" w:fill="F8F7F6"/>
              </w:rPr>
              <w:t>лезгинские), «</w:t>
            </w:r>
            <w:proofErr w:type="spellStart"/>
            <w:r w:rsidRPr="007B03B8">
              <w:rPr>
                <w:shd w:val="clear" w:color="auto" w:fill="F8F7F6"/>
              </w:rPr>
              <w:t>Мукеки-Мукеки</w:t>
            </w:r>
            <w:proofErr w:type="spellEnd"/>
            <w:r w:rsidRPr="007B03B8">
              <w:rPr>
                <w:shd w:val="clear" w:color="auto" w:fill="F8F7F6"/>
              </w:rPr>
              <w:t>» (даргинская).</w:t>
            </w:r>
            <w:r w:rsidRPr="007B03B8">
              <w:rPr>
                <w:rFonts w:cs="Arial Unicode MS"/>
                <w:color w:val="000000"/>
              </w:rPr>
              <w:t xml:space="preserve"> </w:t>
            </w:r>
          </w:p>
          <w:p w:rsidR="00383BDF" w:rsidRPr="00032698" w:rsidRDefault="00383BDF" w:rsidP="00235277">
            <w:pPr>
              <w:spacing w:after="0"/>
              <w:rPr>
                <w:b/>
              </w:rPr>
            </w:pPr>
            <w:r w:rsidRPr="00032698">
              <w:rPr>
                <w:b/>
              </w:rPr>
              <w:t>Спортивное оборудование: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Мячи разных размеров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Скакалки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Обручи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Палки гимнастические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Массажные дорожки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Баскетбольные щиты и кольца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Верёвочные лестницы</w:t>
            </w:r>
          </w:p>
          <w:p w:rsidR="00383BDF" w:rsidRPr="00032698" w:rsidRDefault="00383BDF" w:rsidP="00235277">
            <w:pPr>
              <w:spacing w:after="0"/>
            </w:pPr>
            <w:proofErr w:type="spellStart"/>
            <w:r w:rsidRPr="00032698">
              <w:t>Кольцеброс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BDF" w:rsidRPr="00032698" w:rsidRDefault="00383BDF" w:rsidP="00235277">
            <w:pPr>
              <w:spacing w:after="0"/>
            </w:pPr>
            <w:r w:rsidRPr="00032698">
              <w:lastRenderedPageBreak/>
              <w:t xml:space="preserve">Образовательная деятельность по физическому воспитанию, утренняя гимнастика, подвижные игры, хороводы, физкультурные досуги, организация свободной двигательной активности, индивидуальная </w:t>
            </w:r>
            <w:r w:rsidRPr="00032698">
              <w:lastRenderedPageBreak/>
              <w:t xml:space="preserve">работа, </w:t>
            </w:r>
            <w:proofErr w:type="spellStart"/>
            <w:r w:rsidRPr="00032698">
              <w:t>физминутки</w:t>
            </w:r>
            <w:proofErr w:type="spellEnd"/>
            <w:r w:rsidRPr="00032698">
              <w:t>, пальчиковая гимнастика, бодрящая гимнастика</w:t>
            </w:r>
          </w:p>
        </w:tc>
      </w:tr>
      <w:tr w:rsidR="00383BDF" w:rsidRPr="00032698" w:rsidTr="00235277">
        <w:trPr>
          <w:trHeight w:val="35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BDF" w:rsidRPr="00032698" w:rsidRDefault="00383BDF" w:rsidP="00235277">
            <w:pPr>
              <w:spacing w:after="0"/>
            </w:pPr>
            <w:r w:rsidRPr="00032698">
              <w:lastRenderedPageBreak/>
              <w:t>Физическая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культура старшая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группа,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возраст 5-6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лет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BDF" w:rsidRPr="00032698" w:rsidRDefault="00383BDF" w:rsidP="00235277">
            <w:pPr>
              <w:spacing w:after="0"/>
            </w:pPr>
            <w:r w:rsidRPr="00032698">
              <w:t xml:space="preserve">Основная общеобразовательная программа дошкольного образования «От рождения до школы» под редакцией </w:t>
            </w:r>
            <w:proofErr w:type="spellStart"/>
            <w:r w:rsidRPr="00032698">
              <w:t>Н.Е.Веракса</w:t>
            </w:r>
            <w:proofErr w:type="spellEnd"/>
            <w:r w:rsidRPr="00032698">
              <w:t xml:space="preserve">, </w:t>
            </w:r>
            <w:proofErr w:type="spellStart"/>
            <w:r w:rsidRPr="00032698">
              <w:t>Т.С.Комаровой</w:t>
            </w:r>
            <w:proofErr w:type="spellEnd"/>
            <w:r w:rsidRPr="00032698">
              <w:t xml:space="preserve">, </w:t>
            </w:r>
            <w:proofErr w:type="spellStart"/>
            <w:r w:rsidRPr="00032698">
              <w:t>М.А.Васильевой</w:t>
            </w:r>
            <w:proofErr w:type="spellEnd"/>
            <w:r w:rsidRPr="00032698">
              <w:t xml:space="preserve"> –</w:t>
            </w:r>
            <w:proofErr w:type="gramStart"/>
            <w:r w:rsidRPr="00032698">
              <w:t>М.;МОЗАИКА</w:t>
            </w:r>
            <w:proofErr w:type="gramEnd"/>
            <w:r w:rsidRPr="00032698">
              <w:t>_СИНТЕЗ, 2010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 xml:space="preserve">    </w:t>
            </w:r>
            <w:proofErr w:type="spellStart"/>
            <w:r w:rsidRPr="00032698">
              <w:t>Т.Г.Анисимова</w:t>
            </w:r>
            <w:proofErr w:type="spellEnd"/>
            <w:r w:rsidRPr="00032698">
              <w:t xml:space="preserve"> «Физическое воспитание детей 2-7 лет» по </w:t>
            </w:r>
            <w:proofErr w:type="gramStart"/>
            <w:r w:rsidRPr="00032698">
              <w:t xml:space="preserve">программе  </w:t>
            </w:r>
            <w:proofErr w:type="spellStart"/>
            <w:r w:rsidRPr="00032698">
              <w:t>М.А.Васильевой</w:t>
            </w:r>
            <w:proofErr w:type="spellEnd"/>
            <w:proofErr w:type="gramEnd"/>
            <w:r w:rsidRPr="00032698">
              <w:t xml:space="preserve">, </w:t>
            </w:r>
            <w:proofErr w:type="spellStart"/>
            <w:r w:rsidRPr="00032698">
              <w:t>В.В.Гербовой</w:t>
            </w:r>
            <w:proofErr w:type="spellEnd"/>
            <w:r w:rsidRPr="00032698">
              <w:t xml:space="preserve">, </w:t>
            </w:r>
            <w:proofErr w:type="spellStart"/>
            <w:r w:rsidRPr="00032698">
              <w:t>Т.С.Комаровой</w:t>
            </w:r>
            <w:proofErr w:type="spellEnd"/>
            <w:r w:rsidRPr="00032698">
              <w:t xml:space="preserve"> Волгоград «Учитель» 2010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 xml:space="preserve"> </w:t>
            </w:r>
            <w:proofErr w:type="spellStart"/>
            <w:proofErr w:type="gramStart"/>
            <w:r w:rsidRPr="00032698">
              <w:t>Т.К</w:t>
            </w:r>
            <w:proofErr w:type="gramEnd"/>
            <w:r w:rsidRPr="00032698">
              <w:t>.Ишинбаева</w:t>
            </w:r>
            <w:proofErr w:type="spellEnd"/>
            <w:r w:rsidRPr="00032698">
              <w:t xml:space="preserve"> «</w:t>
            </w:r>
            <w:proofErr w:type="spellStart"/>
            <w:r w:rsidRPr="00032698">
              <w:t>Физкультурно</w:t>
            </w:r>
            <w:proofErr w:type="spellEnd"/>
            <w:r w:rsidRPr="00032698">
              <w:t xml:space="preserve"> – оздоровительная работа с детьми 2-7 лет» Волгоград «Учитель» 2010</w:t>
            </w:r>
          </w:p>
          <w:p w:rsidR="00383BDF" w:rsidRPr="00032698" w:rsidRDefault="00383BDF" w:rsidP="00235277">
            <w:pPr>
              <w:spacing w:after="0"/>
            </w:pPr>
            <w:proofErr w:type="spellStart"/>
            <w:r w:rsidRPr="00032698">
              <w:t>Л.И.Пензулаева</w:t>
            </w:r>
            <w:proofErr w:type="spellEnd"/>
            <w:r w:rsidRPr="00032698">
              <w:t xml:space="preserve"> «Физкультурные занятия в детском саду» МОЗАИКА_СИНТЕЗ, 2009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 xml:space="preserve">Л.И </w:t>
            </w:r>
            <w:proofErr w:type="spellStart"/>
            <w:r w:rsidRPr="00032698">
              <w:t>Пензулаева</w:t>
            </w:r>
            <w:proofErr w:type="spellEnd"/>
            <w:r w:rsidRPr="00032698">
              <w:t xml:space="preserve"> «Оздоровительная гимнастика для детей 3-7 лет» МОЗАИКА_СИНТЕЗ, 2011 Стандартное и нестандартное оборудование для спортивных и подвижных игр</w:t>
            </w:r>
          </w:p>
          <w:p w:rsidR="00383BDF" w:rsidRPr="00032698" w:rsidRDefault="00383BDF" w:rsidP="00235277">
            <w:pPr>
              <w:spacing w:after="0"/>
            </w:pPr>
            <w:proofErr w:type="spellStart"/>
            <w:r w:rsidRPr="00032698">
              <w:t>Н.Б.Зацепина</w:t>
            </w:r>
            <w:proofErr w:type="spellEnd"/>
            <w:r w:rsidRPr="00032698">
              <w:t xml:space="preserve"> «Народные праздники в детском саду»</w:t>
            </w:r>
          </w:p>
          <w:p w:rsidR="00383BDF" w:rsidRPr="00032698" w:rsidRDefault="00383BDF" w:rsidP="00235277">
            <w:pPr>
              <w:spacing w:after="0"/>
            </w:pPr>
            <w:proofErr w:type="spellStart"/>
            <w:r w:rsidRPr="00032698">
              <w:t>С.Н.Теплюк</w:t>
            </w:r>
            <w:proofErr w:type="spellEnd"/>
            <w:r w:rsidRPr="00032698">
              <w:t xml:space="preserve"> «Занятия на прогулке с малышами»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 xml:space="preserve"> </w:t>
            </w:r>
            <w:proofErr w:type="spellStart"/>
            <w:r w:rsidRPr="00032698">
              <w:t>М.М.Конгорович</w:t>
            </w:r>
            <w:proofErr w:type="spellEnd"/>
            <w:r w:rsidRPr="00032698">
              <w:t xml:space="preserve"> «Подвижные игры в детском саду»</w:t>
            </w:r>
          </w:p>
          <w:p w:rsidR="00383BDF" w:rsidRPr="00032698" w:rsidRDefault="00383BDF" w:rsidP="00235277">
            <w:pPr>
              <w:spacing w:after="0"/>
            </w:pPr>
            <w:proofErr w:type="spellStart"/>
            <w:r w:rsidRPr="00032698">
              <w:t>Т.В.Цветкова</w:t>
            </w:r>
            <w:proofErr w:type="spellEnd"/>
            <w:r w:rsidRPr="00032698">
              <w:t xml:space="preserve"> «Подвижные игры с песнями в детском саду»</w:t>
            </w:r>
          </w:p>
          <w:p w:rsidR="00383BDF" w:rsidRPr="00032698" w:rsidRDefault="00383BDF" w:rsidP="00235277">
            <w:pPr>
              <w:spacing w:after="0"/>
            </w:pPr>
            <w:proofErr w:type="spellStart"/>
            <w:r w:rsidRPr="00032698">
              <w:t>Т.И.Осокина</w:t>
            </w:r>
            <w:proofErr w:type="spellEnd"/>
            <w:r w:rsidRPr="00032698">
              <w:t xml:space="preserve"> «Детские подвижные игры народов СССР»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Default="00383BDF" w:rsidP="00235277">
            <w:pPr>
              <w:spacing w:after="0"/>
              <w:rPr>
                <w:color w:val="000000"/>
              </w:rPr>
            </w:pPr>
            <w:r w:rsidRPr="00032698">
              <w:rPr>
                <w:b/>
              </w:rPr>
              <w:lastRenderedPageBreak/>
              <w:t xml:space="preserve">Региональный компонент: </w:t>
            </w:r>
            <w:r w:rsidRPr="007B03B8">
              <w:rPr>
                <w:rFonts w:cs="Arial Unicode MS"/>
                <w:color w:val="000000"/>
              </w:rPr>
              <w:t>Программа «</w:t>
            </w:r>
            <w:proofErr w:type="gramStart"/>
            <w:r w:rsidRPr="007B03B8">
              <w:rPr>
                <w:rFonts w:cs="Arial Unicode MS"/>
                <w:color w:val="000000"/>
              </w:rPr>
              <w:t>Родничок»(</w:t>
            </w:r>
            <w:proofErr w:type="gramEnd"/>
            <w:r w:rsidRPr="007B03B8">
              <w:rPr>
                <w:rFonts w:cs="Arial Unicode MS"/>
                <w:color w:val="000000"/>
              </w:rPr>
              <w:t xml:space="preserve"> Дагестанский научно-исследовательский институт имени Тахо Годи)</w:t>
            </w:r>
            <w:r w:rsidRPr="009805BD">
              <w:rPr>
                <w:color w:val="000000"/>
              </w:rPr>
              <w:t xml:space="preserve"> </w:t>
            </w:r>
          </w:p>
          <w:p w:rsidR="00383BDF" w:rsidRPr="0041224F" w:rsidRDefault="00383BDF" w:rsidP="00235277">
            <w:pPr>
              <w:spacing w:after="0"/>
              <w:rPr>
                <w:rFonts w:cs="Arial Unicode MS"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</w:rPr>
              <w:t>«</w:t>
            </w:r>
            <w:r w:rsidRPr="0041224F">
              <w:rPr>
                <w:bCs/>
                <w:iCs/>
                <w:color w:val="000000"/>
                <w:shd w:val="clear" w:color="auto" w:fill="FFFFFF"/>
              </w:rPr>
              <w:t xml:space="preserve">Дети гор», региональная программа развития и воспитания дошкольников </w:t>
            </w:r>
            <w:proofErr w:type="gramStart"/>
            <w:r w:rsidRPr="0041224F">
              <w:rPr>
                <w:bCs/>
                <w:iCs/>
                <w:color w:val="000000"/>
                <w:shd w:val="clear" w:color="auto" w:fill="FFFFFF"/>
              </w:rPr>
              <w:t>Дагестана,Москва</w:t>
            </w:r>
            <w:proofErr w:type="gramEnd"/>
            <w:r w:rsidRPr="0041224F">
              <w:rPr>
                <w:bCs/>
                <w:iCs/>
                <w:color w:val="000000"/>
                <w:shd w:val="clear" w:color="auto" w:fill="FFFFFF"/>
              </w:rPr>
              <w:t>,2001.</w:t>
            </w:r>
            <w:r w:rsidRPr="0041224F">
              <w:rPr>
                <w:color w:val="000000"/>
              </w:rPr>
              <w:br/>
            </w:r>
            <w:r w:rsidRPr="0041224F">
              <w:rPr>
                <w:color w:val="000000"/>
                <w:shd w:val="clear" w:color="auto" w:fill="FFFFFF"/>
              </w:rPr>
              <w:t xml:space="preserve">Составители : Кондрашова В.В.,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Абдулаева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Р.М., Бабаева Р.М.,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Ельникова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А.С.,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Зибзаева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Н.В., Копылова Г.А.,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Нурмагомедова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Л.Г., Трофимова С.Н.,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Халидов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Х.М.,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Янчиева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Ш.С.</w:t>
            </w: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  <w:p w:rsidR="00383BDF" w:rsidRPr="009805BD" w:rsidRDefault="00383BDF" w:rsidP="00235277">
            <w:pPr>
              <w:spacing w:after="0"/>
              <w:rPr>
                <w:color w:val="000000"/>
              </w:rPr>
            </w:pPr>
            <w:r w:rsidRPr="009805BD">
              <w:rPr>
                <w:color w:val="000000"/>
              </w:rPr>
              <w:t>Подвижная игра – спутник жизни ребенка, пособие, Махачкала, 2003г.</w:t>
            </w:r>
          </w:p>
          <w:p w:rsidR="00383BDF" w:rsidRPr="009805BD" w:rsidRDefault="00383BDF" w:rsidP="00235277">
            <w:pPr>
              <w:spacing w:after="0"/>
              <w:rPr>
                <w:color w:val="000000"/>
              </w:rPr>
            </w:pPr>
            <w:r w:rsidRPr="009805BD">
              <w:rPr>
                <w:color w:val="000000"/>
              </w:rPr>
              <w:t>Составитель - Идрисова-</w:t>
            </w:r>
            <w:proofErr w:type="spellStart"/>
            <w:r w:rsidRPr="009805BD">
              <w:rPr>
                <w:color w:val="000000"/>
              </w:rPr>
              <w:t>Сакидибирова</w:t>
            </w:r>
            <w:proofErr w:type="spellEnd"/>
            <w:r w:rsidRPr="009805BD">
              <w:rPr>
                <w:color w:val="000000"/>
              </w:rPr>
              <w:t xml:space="preserve"> З.И.- старший преподаватель кафедры дошкольного воспитания ДИПКПК.</w:t>
            </w:r>
          </w:p>
          <w:p w:rsidR="00383BDF" w:rsidRPr="007B03B8" w:rsidRDefault="00383BDF" w:rsidP="00235277">
            <w:pPr>
              <w:spacing w:after="0"/>
              <w:jc w:val="both"/>
            </w:pPr>
            <w:r w:rsidRPr="007B03B8">
              <w:rPr>
                <w:b/>
                <w:bCs/>
              </w:rPr>
              <w:t>Рекомендуемые народные подвижные игры:</w:t>
            </w:r>
          </w:p>
          <w:p w:rsidR="00383BDF" w:rsidRPr="00243C1A" w:rsidRDefault="00383BDF" w:rsidP="00235277">
            <w:pPr>
              <w:spacing w:after="0"/>
              <w:rPr>
                <w:color w:val="000000"/>
              </w:rPr>
            </w:pPr>
            <w:r w:rsidRPr="007B03B8">
              <w:rPr>
                <w:color w:val="000000"/>
              </w:rPr>
              <w:t xml:space="preserve">Подвижные дагестанские народные игры: «Бег к реке», </w:t>
            </w:r>
            <w:proofErr w:type="gramStart"/>
            <w:r w:rsidRPr="007B03B8">
              <w:rPr>
                <w:color w:val="000000"/>
              </w:rPr>
              <w:t>« Достать</w:t>
            </w:r>
            <w:proofErr w:type="gramEnd"/>
            <w:r w:rsidRPr="007B03B8">
              <w:rPr>
                <w:color w:val="000000"/>
              </w:rPr>
              <w:t xml:space="preserve"> шапку» «Выбей из круга», «Подними платок», «</w:t>
            </w:r>
            <w:proofErr w:type="spellStart"/>
            <w:r w:rsidRPr="007B03B8">
              <w:rPr>
                <w:color w:val="000000"/>
              </w:rPr>
              <w:t>Цику-ция</w:t>
            </w:r>
            <w:proofErr w:type="spellEnd"/>
            <w:r w:rsidRPr="007B03B8">
              <w:rPr>
                <w:color w:val="000000"/>
              </w:rPr>
              <w:t>», «Скачки», «Джигитовка». «Выбивание ногой кола из стены»</w:t>
            </w:r>
          </w:p>
          <w:p w:rsidR="00383BDF" w:rsidRPr="00032698" w:rsidRDefault="00383BDF" w:rsidP="00235277">
            <w:pPr>
              <w:spacing w:after="0"/>
              <w:rPr>
                <w:b/>
              </w:rPr>
            </w:pPr>
            <w:r w:rsidRPr="00032698">
              <w:rPr>
                <w:b/>
              </w:rPr>
              <w:t>Спортивное оборудование: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Мячи разных размеров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Скакалки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Массажные дорожки</w:t>
            </w:r>
          </w:p>
          <w:p w:rsidR="00383BDF" w:rsidRPr="00032698" w:rsidRDefault="00383BDF" w:rsidP="00235277">
            <w:pPr>
              <w:spacing w:after="0"/>
            </w:pPr>
            <w:proofErr w:type="spellStart"/>
            <w:r w:rsidRPr="00032698">
              <w:t>Кольцеброс</w:t>
            </w:r>
            <w:proofErr w:type="spellEnd"/>
          </w:p>
          <w:p w:rsidR="00383BDF" w:rsidRPr="00032698" w:rsidRDefault="00383BDF" w:rsidP="00235277">
            <w:pPr>
              <w:spacing w:after="0"/>
            </w:pPr>
            <w:r w:rsidRPr="00032698">
              <w:t>Кегли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Стандартное и нестандартное оборудование для спортивных и подвижных игр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BDF" w:rsidRPr="00032698" w:rsidRDefault="00383BDF" w:rsidP="00235277">
            <w:pPr>
              <w:spacing w:after="0"/>
            </w:pPr>
            <w:r w:rsidRPr="00032698">
              <w:lastRenderedPageBreak/>
              <w:t xml:space="preserve">Образовательная деятельность по физическому воспитанию, утренняя гимнастика, подвижные игры, хороводы, физкультурные досуги, организация свободной двигательной активности, индивидуальная </w:t>
            </w:r>
            <w:r w:rsidRPr="00032698">
              <w:lastRenderedPageBreak/>
              <w:t xml:space="preserve">работа, </w:t>
            </w:r>
            <w:proofErr w:type="spellStart"/>
            <w:r w:rsidRPr="00032698">
              <w:t>физминутки</w:t>
            </w:r>
            <w:proofErr w:type="spellEnd"/>
            <w:r w:rsidRPr="00032698">
              <w:t>, пальчиковая гимнастика, бодрящая гимнастика</w:t>
            </w:r>
          </w:p>
        </w:tc>
      </w:tr>
      <w:tr w:rsidR="00383BDF" w:rsidRPr="00032698" w:rsidTr="00235277">
        <w:trPr>
          <w:trHeight w:val="35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BDF" w:rsidRPr="00032698" w:rsidRDefault="00383BDF" w:rsidP="00235277">
            <w:pPr>
              <w:spacing w:after="0"/>
            </w:pPr>
            <w:r w:rsidRPr="00032698">
              <w:lastRenderedPageBreak/>
              <w:t>Физическая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культура подготовительная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 xml:space="preserve">группа  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возраст 6-7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лет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BDF" w:rsidRPr="00032698" w:rsidRDefault="00383BDF" w:rsidP="00235277">
            <w:pPr>
              <w:spacing w:after="0"/>
            </w:pPr>
            <w:r w:rsidRPr="00032698">
              <w:t xml:space="preserve">Основная общеобразовательная программа дошкольного образования «От рождения до школы» под редакцией </w:t>
            </w:r>
            <w:proofErr w:type="spellStart"/>
            <w:r w:rsidRPr="00032698">
              <w:t>Н.Е.Веракса</w:t>
            </w:r>
            <w:proofErr w:type="spellEnd"/>
            <w:r w:rsidRPr="00032698">
              <w:t xml:space="preserve">, </w:t>
            </w:r>
            <w:proofErr w:type="spellStart"/>
            <w:r w:rsidRPr="00032698">
              <w:t>Т.С.Комаровой</w:t>
            </w:r>
            <w:proofErr w:type="spellEnd"/>
            <w:r w:rsidRPr="00032698">
              <w:t xml:space="preserve">, </w:t>
            </w:r>
            <w:proofErr w:type="spellStart"/>
            <w:r w:rsidRPr="00032698">
              <w:t>М.А.Васильевой</w:t>
            </w:r>
            <w:proofErr w:type="spellEnd"/>
            <w:r w:rsidRPr="00032698">
              <w:t xml:space="preserve"> –</w:t>
            </w:r>
            <w:proofErr w:type="gramStart"/>
            <w:r w:rsidRPr="00032698">
              <w:t>М.;МОЗАИКА</w:t>
            </w:r>
            <w:proofErr w:type="gramEnd"/>
            <w:r w:rsidRPr="00032698">
              <w:t>_СИНТЕЗ, 2010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 xml:space="preserve">   </w:t>
            </w:r>
            <w:proofErr w:type="spellStart"/>
            <w:r w:rsidRPr="00032698">
              <w:t>Т.Г.Анисимова</w:t>
            </w:r>
            <w:proofErr w:type="spellEnd"/>
            <w:r w:rsidRPr="00032698">
              <w:t xml:space="preserve"> «Физическое воспитание детей 2-7 лет» по </w:t>
            </w:r>
            <w:proofErr w:type="gramStart"/>
            <w:r w:rsidRPr="00032698">
              <w:t xml:space="preserve">программе  </w:t>
            </w:r>
            <w:proofErr w:type="spellStart"/>
            <w:r w:rsidRPr="00032698">
              <w:t>М.А.Васильевой</w:t>
            </w:r>
            <w:proofErr w:type="spellEnd"/>
            <w:proofErr w:type="gramEnd"/>
            <w:r w:rsidRPr="00032698">
              <w:t xml:space="preserve">, </w:t>
            </w:r>
            <w:proofErr w:type="spellStart"/>
            <w:r w:rsidRPr="00032698">
              <w:t>В.В.Гербовой</w:t>
            </w:r>
            <w:proofErr w:type="spellEnd"/>
            <w:r w:rsidRPr="00032698">
              <w:t xml:space="preserve">, </w:t>
            </w:r>
            <w:proofErr w:type="spellStart"/>
            <w:r w:rsidRPr="00032698">
              <w:t>Т.С.Комаровой</w:t>
            </w:r>
            <w:proofErr w:type="spellEnd"/>
            <w:r w:rsidRPr="00032698">
              <w:t xml:space="preserve"> Волгоград «Учитель» 2010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 xml:space="preserve"> </w:t>
            </w:r>
            <w:proofErr w:type="spellStart"/>
            <w:proofErr w:type="gramStart"/>
            <w:r w:rsidRPr="00032698">
              <w:t>Т.К</w:t>
            </w:r>
            <w:proofErr w:type="gramEnd"/>
            <w:r w:rsidRPr="00032698">
              <w:t>.Ишинбаева</w:t>
            </w:r>
            <w:proofErr w:type="spellEnd"/>
            <w:r w:rsidRPr="00032698">
              <w:t xml:space="preserve"> «</w:t>
            </w:r>
            <w:proofErr w:type="spellStart"/>
            <w:r w:rsidRPr="00032698">
              <w:t>Физкультурно</w:t>
            </w:r>
            <w:proofErr w:type="spellEnd"/>
            <w:r w:rsidRPr="00032698">
              <w:t xml:space="preserve"> – оздоровительная работа с детьми 2-7 лет» Волгоград «Учитель» 2010</w:t>
            </w:r>
          </w:p>
          <w:p w:rsidR="00383BDF" w:rsidRPr="00032698" w:rsidRDefault="00383BDF" w:rsidP="00235277">
            <w:pPr>
              <w:spacing w:after="0"/>
            </w:pPr>
            <w:proofErr w:type="spellStart"/>
            <w:r w:rsidRPr="00032698">
              <w:t>Л.И.Пензулаева</w:t>
            </w:r>
            <w:proofErr w:type="spellEnd"/>
            <w:r w:rsidRPr="00032698">
              <w:t xml:space="preserve"> «Физкультурные занятия в детском саду» МОЗАИКА_СИНТЕЗ, 2010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 xml:space="preserve">Л.И </w:t>
            </w:r>
            <w:proofErr w:type="spellStart"/>
            <w:r w:rsidRPr="00032698">
              <w:t>Пензулаева</w:t>
            </w:r>
            <w:proofErr w:type="spellEnd"/>
            <w:r w:rsidRPr="00032698">
              <w:t xml:space="preserve"> «Оздоровительная гимнастика для детей 3-7 лет» МОЗАИКА_СИНТЕЗ, 2011</w:t>
            </w:r>
          </w:p>
          <w:p w:rsidR="00383BDF" w:rsidRPr="00032698" w:rsidRDefault="00383BDF" w:rsidP="00235277">
            <w:pPr>
              <w:spacing w:after="0"/>
            </w:pPr>
            <w:proofErr w:type="spellStart"/>
            <w:proofErr w:type="gramStart"/>
            <w:r w:rsidRPr="00032698">
              <w:t>С,В</w:t>
            </w:r>
            <w:proofErr w:type="gramEnd"/>
            <w:r w:rsidRPr="00032698">
              <w:t>,Чиркова</w:t>
            </w:r>
            <w:proofErr w:type="spellEnd"/>
            <w:r w:rsidRPr="00032698">
              <w:t xml:space="preserve"> «Родительские собрания в детском саду» подготовительная  группа Москва «ВАКО» 2011</w:t>
            </w:r>
          </w:p>
          <w:p w:rsidR="00383BDF" w:rsidRPr="00032698" w:rsidRDefault="00383BDF" w:rsidP="00235277">
            <w:pPr>
              <w:spacing w:after="0"/>
            </w:pPr>
            <w:proofErr w:type="spellStart"/>
            <w:r w:rsidRPr="00032698">
              <w:t>Н.Б.Зацепина</w:t>
            </w:r>
            <w:proofErr w:type="spellEnd"/>
            <w:r w:rsidRPr="00032698">
              <w:t xml:space="preserve"> «Народные праздники в детском саду»</w:t>
            </w:r>
          </w:p>
          <w:p w:rsidR="00383BDF" w:rsidRPr="00032698" w:rsidRDefault="00383BDF" w:rsidP="00235277">
            <w:pPr>
              <w:spacing w:after="0"/>
            </w:pPr>
            <w:proofErr w:type="spellStart"/>
            <w:r w:rsidRPr="00032698">
              <w:t>С.Н.Теплюк</w:t>
            </w:r>
            <w:proofErr w:type="spellEnd"/>
            <w:r w:rsidRPr="00032698">
              <w:t xml:space="preserve"> «Занятия на прогулке с малышами»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 xml:space="preserve"> </w:t>
            </w:r>
            <w:proofErr w:type="spellStart"/>
            <w:r w:rsidRPr="00032698">
              <w:t>М.М.Конгорович</w:t>
            </w:r>
            <w:proofErr w:type="spellEnd"/>
            <w:r w:rsidRPr="00032698">
              <w:t xml:space="preserve"> «Подвижные игры в детском саду»</w:t>
            </w:r>
          </w:p>
          <w:p w:rsidR="00383BDF" w:rsidRPr="00032698" w:rsidRDefault="00383BDF" w:rsidP="00235277">
            <w:pPr>
              <w:spacing w:after="0"/>
            </w:pPr>
            <w:proofErr w:type="spellStart"/>
            <w:r w:rsidRPr="00032698">
              <w:t>Т.В.Цветкова</w:t>
            </w:r>
            <w:proofErr w:type="spellEnd"/>
            <w:r w:rsidRPr="00032698">
              <w:t xml:space="preserve"> «Подвижные игры с песнями в детском саду»</w:t>
            </w:r>
          </w:p>
          <w:p w:rsidR="00383BDF" w:rsidRPr="00032698" w:rsidRDefault="00383BDF" w:rsidP="00235277">
            <w:pPr>
              <w:spacing w:after="0"/>
            </w:pPr>
            <w:proofErr w:type="spellStart"/>
            <w:r w:rsidRPr="00032698">
              <w:t>Т.И.Осокина</w:t>
            </w:r>
            <w:proofErr w:type="spellEnd"/>
            <w:r w:rsidRPr="00032698">
              <w:t xml:space="preserve"> «Детские подвижные игры народов СССР»</w:t>
            </w:r>
          </w:p>
          <w:p w:rsidR="00383BDF" w:rsidRDefault="00383BDF" w:rsidP="00235277">
            <w:pPr>
              <w:spacing w:after="0"/>
              <w:rPr>
                <w:rFonts w:ascii="Arial Unicode MS" w:hAnsi="Arial Unicode MS" w:cs="Arial Unicode MS"/>
                <w:color w:val="000000"/>
              </w:rPr>
            </w:pPr>
            <w:r w:rsidRPr="00032698">
              <w:rPr>
                <w:b/>
              </w:rPr>
              <w:t>Региональный компонент:</w:t>
            </w:r>
            <w:r w:rsidRPr="007B03B8">
              <w:rPr>
                <w:rFonts w:cs="Arial Unicode MS"/>
                <w:color w:val="000000"/>
              </w:rPr>
              <w:t xml:space="preserve"> Программа «</w:t>
            </w:r>
            <w:proofErr w:type="gramStart"/>
            <w:r w:rsidRPr="007B03B8">
              <w:rPr>
                <w:rFonts w:cs="Arial Unicode MS"/>
                <w:color w:val="000000"/>
              </w:rPr>
              <w:t>Родничок»(</w:t>
            </w:r>
            <w:proofErr w:type="gramEnd"/>
            <w:r w:rsidRPr="007B03B8">
              <w:rPr>
                <w:rFonts w:cs="Arial Unicode MS"/>
                <w:color w:val="000000"/>
              </w:rPr>
              <w:t xml:space="preserve"> Дагестанский научно-исследовательский институт имени Тахо Годи)</w:t>
            </w:r>
            <w:r w:rsidRPr="007B03B8">
              <w:rPr>
                <w:rFonts w:ascii="Arial Unicode MS" w:hAnsi="Arial Unicode MS" w:cs="Arial Unicode MS"/>
                <w:color w:val="000000"/>
              </w:rPr>
              <w:t xml:space="preserve"> </w:t>
            </w:r>
          </w:p>
          <w:p w:rsidR="00383BDF" w:rsidRPr="009805BD" w:rsidRDefault="00383BDF" w:rsidP="00235277">
            <w:pPr>
              <w:spacing w:after="0"/>
              <w:rPr>
                <w:color w:val="000000"/>
              </w:rPr>
            </w:pPr>
            <w:r w:rsidRPr="009805BD">
              <w:rPr>
                <w:color w:val="000000"/>
              </w:rPr>
              <w:lastRenderedPageBreak/>
              <w:t>Подвижная игра – спутник жизни ребенка, пособие, Махачкала, 2003г.</w:t>
            </w:r>
          </w:p>
          <w:p w:rsidR="00383BDF" w:rsidRDefault="00383BDF" w:rsidP="00235277">
            <w:pPr>
              <w:spacing w:after="0"/>
              <w:rPr>
                <w:color w:val="000000"/>
              </w:rPr>
            </w:pPr>
            <w:r w:rsidRPr="009805BD">
              <w:rPr>
                <w:color w:val="000000"/>
              </w:rPr>
              <w:t>Составитель - Идрисова-</w:t>
            </w:r>
            <w:proofErr w:type="spellStart"/>
            <w:r w:rsidRPr="009805BD">
              <w:rPr>
                <w:color w:val="000000"/>
              </w:rPr>
              <w:t>Сакидибирова</w:t>
            </w:r>
            <w:proofErr w:type="spellEnd"/>
            <w:r w:rsidRPr="009805BD">
              <w:rPr>
                <w:color w:val="000000"/>
              </w:rPr>
              <w:t xml:space="preserve"> З.И.- старший преподаватель кафедры дошкольного воспитания ДИПКПК.</w:t>
            </w:r>
          </w:p>
          <w:p w:rsidR="00383BDF" w:rsidRPr="0041224F" w:rsidRDefault="00383BDF" w:rsidP="00235277">
            <w:pPr>
              <w:spacing w:after="0"/>
              <w:rPr>
                <w:rFonts w:cs="Arial Unicode MS"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</w:rPr>
              <w:t>«</w:t>
            </w:r>
            <w:r w:rsidRPr="0041224F">
              <w:rPr>
                <w:bCs/>
                <w:iCs/>
                <w:color w:val="000000"/>
                <w:shd w:val="clear" w:color="auto" w:fill="FFFFFF"/>
              </w:rPr>
              <w:t xml:space="preserve">Дети гор», региональная программа развития и воспитания дошкольников </w:t>
            </w:r>
            <w:proofErr w:type="gramStart"/>
            <w:r w:rsidRPr="0041224F">
              <w:rPr>
                <w:bCs/>
                <w:iCs/>
                <w:color w:val="000000"/>
                <w:shd w:val="clear" w:color="auto" w:fill="FFFFFF"/>
              </w:rPr>
              <w:t>Дагестана,Москва</w:t>
            </w:r>
            <w:proofErr w:type="gramEnd"/>
            <w:r w:rsidRPr="0041224F">
              <w:rPr>
                <w:bCs/>
                <w:iCs/>
                <w:color w:val="000000"/>
                <w:shd w:val="clear" w:color="auto" w:fill="FFFFFF"/>
              </w:rPr>
              <w:t>,2001.</w:t>
            </w:r>
            <w:r w:rsidRPr="0041224F">
              <w:rPr>
                <w:color w:val="000000"/>
              </w:rPr>
              <w:br/>
            </w:r>
            <w:r w:rsidRPr="0041224F">
              <w:rPr>
                <w:color w:val="000000"/>
                <w:shd w:val="clear" w:color="auto" w:fill="FFFFFF"/>
              </w:rPr>
              <w:t xml:space="preserve">Составители : Кондрашова В.В.,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Абдулаева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Р.М., Бабаева Р.М.,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Ельникова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А.С.,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Зибзаева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Н.В., Копылова Г.А.,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Нурмагомедова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Л.Г., Трофимова С.Н.,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Халидов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Х.М., </w:t>
            </w:r>
            <w:proofErr w:type="spellStart"/>
            <w:r w:rsidRPr="0041224F">
              <w:rPr>
                <w:color w:val="000000"/>
                <w:shd w:val="clear" w:color="auto" w:fill="FFFFFF"/>
              </w:rPr>
              <w:t>Янчиева</w:t>
            </w:r>
            <w:proofErr w:type="spellEnd"/>
            <w:r w:rsidRPr="0041224F">
              <w:rPr>
                <w:color w:val="000000"/>
                <w:shd w:val="clear" w:color="auto" w:fill="FFFFFF"/>
              </w:rPr>
              <w:t xml:space="preserve"> Ш.С.</w:t>
            </w: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  <w:p w:rsidR="00383BDF" w:rsidRPr="007B03B8" w:rsidRDefault="00383BDF" w:rsidP="00235277">
            <w:pPr>
              <w:spacing w:after="0"/>
              <w:jc w:val="both"/>
            </w:pPr>
            <w:r w:rsidRPr="007B03B8">
              <w:rPr>
                <w:b/>
                <w:bCs/>
              </w:rPr>
              <w:t>Рекомендуемые народные подвижные игры:</w:t>
            </w:r>
          </w:p>
          <w:p w:rsidR="00383BDF" w:rsidRPr="00032698" w:rsidRDefault="00383BDF" w:rsidP="00235277">
            <w:pPr>
              <w:spacing w:after="0"/>
              <w:jc w:val="both"/>
            </w:pPr>
            <w:r w:rsidRPr="007B03B8">
              <w:t>Подвижные дагестанские народные игры: Выбей из круга (</w:t>
            </w:r>
            <w:proofErr w:type="spellStart"/>
            <w:r w:rsidRPr="007B03B8">
              <w:t>Дёгерекден</w:t>
            </w:r>
            <w:proofErr w:type="spellEnd"/>
            <w:r w:rsidRPr="007B03B8">
              <w:t xml:space="preserve"> </w:t>
            </w:r>
            <w:proofErr w:type="spellStart"/>
            <w:r w:rsidRPr="007B03B8">
              <w:t>чыгъар</w:t>
            </w:r>
            <w:proofErr w:type="spellEnd"/>
            <w:r w:rsidRPr="007B03B8">
              <w:t xml:space="preserve">). </w:t>
            </w:r>
            <w:proofErr w:type="spellStart"/>
            <w:r w:rsidRPr="007B03B8">
              <w:t>Горалдаса</w:t>
            </w:r>
            <w:proofErr w:type="spellEnd"/>
            <w:r w:rsidRPr="007B03B8">
              <w:t xml:space="preserve"> </w:t>
            </w:r>
            <w:proofErr w:type="spellStart"/>
            <w:r w:rsidRPr="007B03B8">
              <w:t>борч</w:t>
            </w:r>
            <w:proofErr w:type="spellEnd"/>
            <w:r w:rsidRPr="007B03B8">
              <w:t>/</w:t>
            </w:r>
            <w:proofErr w:type="spellStart"/>
            <w:r w:rsidRPr="007B03B8">
              <w:t>изабе</w:t>
            </w:r>
            <w:proofErr w:type="spellEnd"/>
            <w:r w:rsidRPr="007B03B8">
              <w:t xml:space="preserve">), «Бег к реке», </w:t>
            </w:r>
            <w:proofErr w:type="gramStart"/>
            <w:r w:rsidRPr="007B03B8">
              <w:t>« Достать</w:t>
            </w:r>
            <w:proofErr w:type="gramEnd"/>
            <w:r w:rsidRPr="007B03B8">
              <w:t xml:space="preserve"> шапку», «Подними платок», «</w:t>
            </w:r>
            <w:proofErr w:type="spellStart"/>
            <w:r w:rsidRPr="007B03B8">
              <w:t>Цику-ция</w:t>
            </w:r>
            <w:proofErr w:type="spellEnd"/>
            <w:r w:rsidRPr="007B03B8">
              <w:t>» «Скачки», «Джигитовка». «Выбивание ногой кола из стены», «Национальная борьба».</w:t>
            </w:r>
          </w:p>
          <w:p w:rsidR="00383BDF" w:rsidRPr="00032698" w:rsidRDefault="00383BDF" w:rsidP="00235277">
            <w:pPr>
              <w:spacing w:after="0"/>
              <w:rPr>
                <w:b/>
              </w:rPr>
            </w:pPr>
            <w:r w:rsidRPr="00032698">
              <w:rPr>
                <w:b/>
              </w:rPr>
              <w:t>Спортивное оборудование: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Мячи разных размеров</w:t>
            </w:r>
            <w:r>
              <w:t>, с</w:t>
            </w:r>
            <w:r w:rsidRPr="00032698">
              <w:t>какалки, обручи, канат</w:t>
            </w:r>
            <w:r>
              <w:t>, п</w:t>
            </w:r>
            <w:r w:rsidRPr="00032698">
              <w:t xml:space="preserve">алки </w:t>
            </w:r>
            <w:proofErr w:type="gramStart"/>
            <w:r w:rsidRPr="00032698">
              <w:t>гимнастические</w:t>
            </w:r>
            <w:r>
              <w:t xml:space="preserve"> .</w:t>
            </w:r>
            <w:proofErr w:type="gramEnd"/>
            <w:r>
              <w:t xml:space="preserve"> </w:t>
            </w:r>
            <w:r w:rsidRPr="00032698">
              <w:t>Массажные дорожки</w:t>
            </w:r>
          </w:p>
          <w:p w:rsidR="00383BDF" w:rsidRPr="00032698" w:rsidRDefault="00383BDF" w:rsidP="00235277">
            <w:pPr>
              <w:spacing w:after="0"/>
            </w:pPr>
            <w:proofErr w:type="gramStart"/>
            <w:r w:rsidRPr="00032698">
              <w:t>Шведская  лестницы</w:t>
            </w:r>
            <w:proofErr w:type="gramEnd"/>
            <w:r w:rsidRPr="00032698">
              <w:t xml:space="preserve">, </w:t>
            </w:r>
            <w:proofErr w:type="spellStart"/>
            <w:r w:rsidRPr="00032698">
              <w:t>кольцеброс</w:t>
            </w:r>
            <w:proofErr w:type="spellEnd"/>
          </w:p>
          <w:p w:rsidR="00383BDF" w:rsidRPr="00032698" w:rsidRDefault="00383BDF" w:rsidP="00235277">
            <w:pPr>
              <w:spacing w:after="0"/>
            </w:pPr>
            <w:r w:rsidRPr="00032698">
              <w:t>Стандартное и нестандартное оборудование для спортивных и подвижных игр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BDF" w:rsidRPr="00032698" w:rsidRDefault="00383BDF" w:rsidP="00235277">
            <w:pPr>
              <w:spacing w:after="0"/>
            </w:pPr>
            <w:r w:rsidRPr="00032698">
              <w:lastRenderedPageBreak/>
              <w:t xml:space="preserve">Образовательная деятельность по физическому воспитанию, утренняя гимнастика, подвижные игры, хороводы, физкультурные досуги, организация свободной двигательной активности, индивидуальная работа, </w:t>
            </w:r>
            <w:proofErr w:type="spellStart"/>
            <w:r w:rsidRPr="00032698">
              <w:lastRenderedPageBreak/>
              <w:t>физминутки</w:t>
            </w:r>
            <w:proofErr w:type="spellEnd"/>
            <w:r w:rsidRPr="00032698">
              <w:t>, пальчиковая гимнастика, бодрящая гимнастика</w:t>
            </w:r>
          </w:p>
        </w:tc>
      </w:tr>
    </w:tbl>
    <w:p w:rsidR="00383BDF" w:rsidRDefault="00383BDF" w:rsidP="00383BDF">
      <w:pPr>
        <w:rPr>
          <w:b/>
          <w:i/>
          <w:color w:val="00B050"/>
          <w:sz w:val="28"/>
          <w:szCs w:val="28"/>
        </w:rPr>
      </w:pPr>
    </w:p>
    <w:p w:rsidR="00383BDF" w:rsidRDefault="00383BDF" w:rsidP="00383BDF">
      <w:pPr>
        <w:rPr>
          <w:b/>
          <w:i/>
          <w:color w:val="00B050"/>
          <w:sz w:val="28"/>
          <w:szCs w:val="28"/>
        </w:rPr>
      </w:pPr>
    </w:p>
    <w:p w:rsidR="00383BDF" w:rsidRDefault="00383BDF" w:rsidP="00383BDF">
      <w:pPr>
        <w:rPr>
          <w:b/>
          <w:i/>
          <w:color w:val="00B050"/>
          <w:sz w:val="28"/>
          <w:szCs w:val="28"/>
        </w:rPr>
      </w:pPr>
    </w:p>
    <w:p w:rsidR="00383BDF" w:rsidRDefault="00383BDF" w:rsidP="00383BDF">
      <w:pPr>
        <w:rPr>
          <w:b/>
          <w:i/>
          <w:color w:val="00B050"/>
          <w:sz w:val="28"/>
          <w:szCs w:val="28"/>
        </w:rPr>
      </w:pPr>
    </w:p>
    <w:p w:rsidR="00383BDF" w:rsidRDefault="00383BDF" w:rsidP="00383BDF">
      <w:pPr>
        <w:rPr>
          <w:b/>
          <w:i/>
          <w:color w:val="00B050"/>
          <w:sz w:val="28"/>
          <w:szCs w:val="28"/>
        </w:rPr>
      </w:pPr>
    </w:p>
    <w:p w:rsidR="00383BDF" w:rsidRDefault="00383BDF" w:rsidP="00383BDF">
      <w:pPr>
        <w:rPr>
          <w:b/>
          <w:i/>
          <w:color w:val="00B050"/>
          <w:sz w:val="28"/>
          <w:szCs w:val="28"/>
        </w:rPr>
      </w:pPr>
    </w:p>
    <w:p w:rsidR="00383BDF" w:rsidRDefault="00383BDF" w:rsidP="00383BDF">
      <w:pPr>
        <w:rPr>
          <w:b/>
          <w:i/>
          <w:color w:val="00B050"/>
          <w:sz w:val="28"/>
          <w:szCs w:val="28"/>
        </w:rPr>
      </w:pPr>
    </w:p>
    <w:p w:rsidR="00383BDF" w:rsidRDefault="00383BDF" w:rsidP="00383BDF">
      <w:pPr>
        <w:rPr>
          <w:b/>
          <w:i/>
          <w:color w:val="00B050"/>
          <w:sz w:val="28"/>
          <w:szCs w:val="28"/>
        </w:rPr>
      </w:pPr>
    </w:p>
    <w:p w:rsidR="00383BDF" w:rsidRDefault="00383BDF" w:rsidP="00383BDF">
      <w:pPr>
        <w:rPr>
          <w:b/>
          <w:i/>
          <w:color w:val="00B050"/>
          <w:sz w:val="28"/>
          <w:szCs w:val="28"/>
        </w:rPr>
      </w:pPr>
    </w:p>
    <w:p w:rsidR="00383BDF" w:rsidRDefault="00383BDF" w:rsidP="00383BDF">
      <w:pPr>
        <w:rPr>
          <w:b/>
          <w:i/>
          <w:color w:val="00B050"/>
          <w:sz w:val="28"/>
          <w:szCs w:val="28"/>
        </w:rPr>
      </w:pPr>
    </w:p>
    <w:p w:rsidR="00383BDF" w:rsidRPr="00243C1A" w:rsidRDefault="00383BDF" w:rsidP="00383BDF">
      <w:pPr>
        <w:rPr>
          <w:b/>
          <w:i/>
          <w:color w:val="00B050"/>
          <w:sz w:val="28"/>
          <w:szCs w:val="28"/>
        </w:rPr>
      </w:pPr>
      <w:r w:rsidRPr="00243C1A">
        <w:rPr>
          <w:b/>
          <w:i/>
          <w:color w:val="00B050"/>
          <w:sz w:val="28"/>
          <w:szCs w:val="28"/>
        </w:rPr>
        <w:lastRenderedPageBreak/>
        <w:t>Формы образовательной деятельности</w:t>
      </w:r>
    </w:p>
    <w:tbl>
      <w:tblPr>
        <w:tblpPr w:leftFromText="180" w:rightFromText="180" w:vertAnchor="page" w:horzAnchor="margin" w:tblpY="196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7"/>
        <w:gridCol w:w="2938"/>
        <w:gridCol w:w="2478"/>
        <w:gridCol w:w="2355"/>
        <w:gridCol w:w="2568"/>
      </w:tblGrid>
      <w:tr w:rsidR="00383BDF" w:rsidRPr="00391E1D" w:rsidTr="00235277">
        <w:trPr>
          <w:trHeight w:val="894"/>
        </w:trPr>
        <w:tc>
          <w:tcPr>
            <w:tcW w:w="3528" w:type="dxa"/>
          </w:tcPr>
          <w:p w:rsidR="00383BDF" w:rsidRPr="00391E1D" w:rsidRDefault="00383BDF" w:rsidP="00235277">
            <w:pPr>
              <w:spacing w:after="0"/>
              <w:ind w:left="1152" w:hanging="1152"/>
              <w:jc w:val="center"/>
              <w:rPr>
                <w:b/>
                <w:color w:val="000000"/>
              </w:rPr>
            </w:pPr>
            <w:r w:rsidRPr="00391E1D">
              <w:rPr>
                <w:b/>
                <w:color w:val="000000"/>
              </w:rPr>
              <w:lastRenderedPageBreak/>
              <w:t>Разделы</w:t>
            </w:r>
          </w:p>
          <w:p w:rsidR="00383BDF" w:rsidRPr="00391E1D" w:rsidRDefault="00383BDF" w:rsidP="00235277">
            <w:pPr>
              <w:spacing w:after="0"/>
              <w:ind w:left="1152" w:hanging="1152"/>
              <w:jc w:val="center"/>
              <w:rPr>
                <w:b/>
                <w:color w:val="000000"/>
              </w:rPr>
            </w:pPr>
            <w:r w:rsidRPr="00391E1D">
              <w:rPr>
                <w:b/>
                <w:color w:val="000000"/>
              </w:rPr>
              <w:t>(задачи, блоки):</w:t>
            </w:r>
          </w:p>
        </w:tc>
        <w:tc>
          <w:tcPr>
            <w:tcW w:w="1267" w:type="dxa"/>
          </w:tcPr>
          <w:p w:rsidR="00383BDF" w:rsidRPr="00391E1D" w:rsidRDefault="00383BDF" w:rsidP="00235277">
            <w:pPr>
              <w:spacing w:after="0"/>
              <w:ind w:left="1152" w:hanging="1152"/>
              <w:jc w:val="center"/>
              <w:rPr>
                <w:b/>
                <w:color w:val="000000"/>
              </w:rPr>
            </w:pPr>
            <w:r w:rsidRPr="00391E1D">
              <w:rPr>
                <w:b/>
                <w:color w:val="000000"/>
              </w:rPr>
              <w:t>Возраст</w:t>
            </w:r>
            <w:r w:rsidRPr="00391E1D">
              <w:rPr>
                <w:b/>
                <w:color w:val="000000"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2938" w:type="dxa"/>
          </w:tcPr>
          <w:p w:rsidR="00383BDF" w:rsidRPr="00391E1D" w:rsidRDefault="00383BDF" w:rsidP="00235277">
            <w:pPr>
              <w:spacing w:after="0"/>
              <w:ind w:left="1152" w:hanging="1152"/>
              <w:jc w:val="center"/>
              <w:rPr>
                <w:b/>
                <w:color w:val="000000"/>
              </w:rPr>
            </w:pPr>
            <w:r w:rsidRPr="00391E1D">
              <w:rPr>
                <w:b/>
                <w:color w:val="000000"/>
              </w:rPr>
              <w:t>Режимные моменты</w:t>
            </w:r>
          </w:p>
        </w:tc>
        <w:tc>
          <w:tcPr>
            <w:tcW w:w="2478" w:type="dxa"/>
          </w:tcPr>
          <w:p w:rsidR="00383BDF" w:rsidRPr="00391E1D" w:rsidRDefault="00383BDF" w:rsidP="00235277">
            <w:pPr>
              <w:spacing w:after="0"/>
              <w:ind w:left="1152" w:hanging="1152"/>
              <w:jc w:val="both"/>
              <w:rPr>
                <w:b/>
                <w:color w:val="000000"/>
              </w:rPr>
            </w:pPr>
            <w:r w:rsidRPr="00391E1D">
              <w:rPr>
                <w:b/>
                <w:color w:val="000000"/>
              </w:rPr>
              <w:t>Совместная</w:t>
            </w:r>
          </w:p>
          <w:p w:rsidR="00383BDF" w:rsidRPr="00391E1D" w:rsidRDefault="00383BDF" w:rsidP="00235277">
            <w:pPr>
              <w:spacing w:after="0"/>
              <w:ind w:left="1152" w:hanging="1152"/>
              <w:jc w:val="both"/>
              <w:rPr>
                <w:b/>
                <w:color w:val="000000"/>
              </w:rPr>
            </w:pPr>
            <w:r w:rsidRPr="00391E1D">
              <w:rPr>
                <w:b/>
                <w:color w:val="000000"/>
              </w:rPr>
              <w:t xml:space="preserve">деятельность </w:t>
            </w:r>
          </w:p>
          <w:p w:rsidR="00383BDF" w:rsidRPr="00391E1D" w:rsidRDefault="00383BDF" w:rsidP="00235277">
            <w:pPr>
              <w:spacing w:after="0"/>
              <w:ind w:left="1152" w:hanging="1152"/>
              <w:jc w:val="both"/>
              <w:rPr>
                <w:b/>
                <w:color w:val="000000"/>
              </w:rPr>
            </w:pPr>
            <w:r w:rsidRPr="00391E1D">
              <w:rPr>
                <w:b/>
                <w:color w:val="000000"/>
              </w:rPr>
              <w:t>с педагогом</w:t>
            </w:r>
          </w:p>
        </w:tc>
        <w:tc>
          <w:tcPr>
            <w:tcW w:w="2355" w:type="dxa"/>
          </w:tcPr>
          <w:p w:rsidR="00383BDF" w:rsidRPr="00391E1D" w:rsidRDefault="00383BDF" w:rsidP="00235277">
            <w:pPr>
              <w:spacing w:after="0"/>
              <w:ind w:left="1152" w:hanging="1152"/>
              <w:jc w:val="both"/>
              <w:rPr>
                <w:b/>
                <w:color w:val="000000"/>
              </w:rPr>
            </w:pPr>
            <w:r w:rsidRPr="00391E1D">
              <w:rPr>
                <w:b/>
                <w:color w:val="000000"/>
              </w:rPr>
              <w:t>Самостоятельная</w:t>
            </w:r>
          </w:p>
          <w:p w:rsidR="00383BDF" w:rsidRPr="00391E1D" w:rsidRDefault="00383BDF" w:rsidP="00235277">
            <w:pPr>
              <w:spacing w:after="0"/>
              <w:ind w:left="1152" w:hanging="1152"/>
              <w:jc w:val="both"/>
              <w:rPr>
                <w:b/>
                <w:color w:val="000000"/>
              </w:rPr>
            </w:pPr>
            <w:r w:rsidRPr="00391E1D">
              <w:rPr>
                <w:b/>
                <w:color w:val="000000"/>
              </w:rPr>
              <w:t>деятельность детей</w:t>
            </w:r>
          </w:p>
        </w:tc>
        <w:tc>
          <w:tcPr>
            <w:tcW w:w="2568" w:type="dxa"/>
          </w:tcPr>
          <w:p w:rsidR="00383BDF" w:rsidRPr="00391E1D" w:rsidRDefault="00383BDF" w:rsidP="00235277">
            <w:pPr>
              <w:spacing w:after="0"/>
              <w:ind w:left="1152" w:hanging="1152"/>
              <w:jc w:val="both"/>
              <w:rPr>
                <w:b/>
                <w:color w:val="000000"/>
              </w:rPr>
            </w:pPr>
            <w:r w:rsidRPr="00391E1D">
              <w:rPr>
                <w:b/>
                <w:color w:val="000000"/>
              </w:rPr>
              <w:t>Совместная</w:t>
            </w:r>
          </w:p>
          <w:p w:rsidR="00383BDF" w:rsidRPr="00391E1D" w:rsidRDefault="00383BDF" w:rsidP="00235277">
            <w:pPr>
              <w:spacing w:after="0"/>
              <w:ind w:left="1152" w:hanging="1152"/>
              <w:jc w:val="both"/>
              <w:rPr>
                <w:b/>
                <w:color w:val="000000"/>
              </w:rPr>
            </w:pPr>
            <w:r w:rsidRPr="00391E1D">
              <w:rPr>
                <w:b/>
                <w:color w:val="000000"/>
              </w:rPr>
              <w:t xml:space="preserve">деятельность </w:t>
            </w:r>
          </w:p>
          <w:p w:rsidR="00383BDF" w:rsidRPr="00391E1D" w:rsidRDefault="00383BDF" w:rsidP="00235277">
            <w:pPr>
              <w:spacing w:after="0"/>
              <w:ind w:left="1152" w:hanging="1152"/>
              <w:jc w:val="both"/>
              <w:rPr>
                <w:b/>
                <w:color w:val="000000"/>
              </w:rPr>
            </w:pPr>
            <w:r w:rsidRPr="00391E1D">
              <w:rPr>
                <w:b/>
                <w:color w:val="000000"/>
              </w:rPr>
              <w:t>с семьей</w:t>
            </w:r>
          </w:p>
        </w:tc>
      </w:tr>
      <w:tr w:rsidR="00383BDF" w:rsidRPr="00391E1D" w:rsidTr="00235277">
        <w:trPr>
          <w:trHeight w:val="586"/>
        </w:trPr>
        <w:tc>
          <w:tcPr>
            <w:tcW w:w="3528" w:type="dxa"/>
          </w:tcPr>
          <w:p w:rsidR="00383BDF" w:rsidRPr="00391E1D" w:rsidRDefault="00383BDF" w:rsidP="00235277">
            <w:pPr>
              <w:spacing w:after="0"/>
              <w:ind w:left="1152" w:hanging="1152"/>
              <w:jc w:val="center"/>
              <w:rPr>
                <w:b/>
                <w:color w:val="000000"/>
              </w:rPr>
            </w:pPr>
            <w:r w:rsidRPr="00391E1D">
              <w:rPr>
                <w:b/>
                <w:color w:val="000000"/>
              </w:rPr>
              <w:t xml:space="preserve"> 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b/>
                <w:color w:val="000000"/>
              </w:rPr>
              <w:t>-</w:t>
            </w:r>
            <w:r w:rsidRPr="00391E1D">
              <w:rPr>
                <w:color w:val="000000"/>
              </w:rPr>
              <w:t>культура гигиены</w:t>
            </w:r>
          </w:p>
          <w:p w:rsidR="00383BDF" w:rsidRPr="00391E1D" w:rsidRDefault="00383BDF" w:rsidP="00235277">
            <w:pPr>
              <w:spacing w:after="0"/>
              <w:ind w:left="180"/>
              <w:rPr>
                <w:color w:val="000000"/>
              </w:rPr>
            </w:pPr>
            <w:r w:rsidRPr="00391E1D">
              <w:rPr>
                <w:color w:val="000000"/>
              </w:rPr>
              <w:t xml:space="preserve"> *умываться, чистить зубы, расчёсывать волосы, полоскать горло и рот, устранять порядок в одежде</w:t>
            </w:r>
          </w:p>
          <w:p w:rsidR="00383BDF" w:rsidRPr="00391E1D" w:rsidRDefault="00383BDF" w:rsidP="00235277">
            <w:pPr>
              <w:spacing w:after="0"/>
              <w:ind w:left="180"/>
              <w:rPr>
                <w:color w:val="000000"/>
              </w:rPr>
            </w:pPr>
            <w:r w:rsidRPr="00391E1D">
              <w:rPr>
                <w:color w:val="000000"/>
              </w:rPr>
              <w:t>*вытираться только своим полотенцем</w:t>
            </w:r>
          </w:p>
          <w:p w:rsidR="00383BDF" w:rsidRPr="00391E1D" w:rsidRDefault="00383BDF" w:rsidP="00235277">
            <w:pPr>
              <w:spacing w:after="0"/>
              <w:ind w:left="180"/>
              <w:rPr>
                <w:color w:val="000000"/>
              </w:rPr>
            </w:pPr>
            <w:r w:rsidRPr="00391E1D">
              <w:rPr>
                <w:color w:val="000000"/>
              </w:rPr>
              <w:t>*навыки гигиены в туалете</w:t>
            </w:r>
          </w:p>
          <w:p w:rsidR="00383BDF" w:rsidRDefault="00383BDF" w:rsidP="00235277">
            <w:pPr>
              <w:spacing w:after="0"/>
              <w:ind w:left="180"/>
              <w:rPr>
                <w:color w:val="000000"/>
              </w:rPr>
            </w:pPr>
            <w:r w:rsidRPr="00391E1D">
              <w:rPr>
                <w:color w:val="000000"/>
              </w:rPr>
              <w:t>*культура разговора в помещении</w:t>
            </w:r>
            <w:r>
              <w:rPr>
                <w:color w:val="000000"/>
              </w:rPr>
              <w:t xml:space="preserve"> </w:t>
            </w:r>
          </w:p>
          <w:p w:rsidR="00383BDF" w:rsidRPr="00391E1D" w:rsidRDefault="00383BDF" w:rsidP="00235277">
            <w:pPr>
              <w:spacing w:after="0"/>
              <w:ind w:left="180"/>
              <w:rPr>
                <w:color w:val="000000"/>
              </w:rPr>
            </w:pPr>
            <w:r w:rsidRPr="00391E1D">
              <w:rPr>
                <w:color w:val="000000"/>
              </w:rPr>
              <w:t>понимать своё состояние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*различать и понимать состояния своё и людей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b/>
                <w:color w:val="000000"/>
              </w:rPr>
              <w:t>-</w:t>
            </w:r>
            <w:r w:rsidRPr="00391E1D">
              <w:rPr>
                <w:color w:val="000000"/>
              </w:rPr>
              <w:t>одеваться в соответствии с температурным режимом группового помещения</w:t>
            </w:r>
          </w:p>
          <w:p w:rsidR="00383BDF" w:rsidRPr="00391E1D" w:rsidRDefault="00383BDF" w:rsidP="00235277">
            <w:pPr>
              <w:spacing w:after="0"/>
              <w:rPr>
                <w:b/>
                <w:color w:val="000000"/>
              </w:rPr>
            </w:pPr>
            <w:r w:rsidRPr="00391E1D">
              <w:rPr>
                <w:color w:val="000000"/>
              </w:rPr>
              <w:t>-выполнение простейших закаливающих процедур</w:t>
            </w:r>
          </w:p>
        </w:tc>
        <w:tc>
          <w:tcPr>
            <w:tcW w:w="1267" w:type="dxa"/>
          </w:tcPr>
          <w:p w:rsidR="00383BDF" w:rsidRPr="00391E1D" w:rsidRDefault="00383BDF" w:rsidP="00235277">
            <w:pPr>
              <w:spacing w:after="0"/>
              <w:ind w:left="1152" w:hanging="1152"/>
              <w:jc w:val="center"/>
              <w:rPr>
                <w:b/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b/>
                <w:color w:val="000000"/>
              </w:rPr>
            </w:pPr>
            <w:proofErr w:type="spellStart"/>
            <w:r w:rsidRPr="00391E1D">
              <w:rPr>
                <w:b/>
                <w:color w:val="000000"/>
              </w:rPr>
              <w:t>мл.гр</w:t>
            </w:r>
            <w:proofErr w:type="spellEnd"/>
          </w:p>
        </w:tc>
        <w:tc>
          <w:tcPr>
            <w:tcW w:w="2938" w:type="dxa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tabs>
                <w:tab w:val="left" w:pos="4605"/>
              </w:tabs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 xml:space="preserve"> Дидактические игры, чтение художественных произведений, личный пример</w:t>
            </w:r>
          </w:p>
          <w:p w:rsidR="00383BDF" w:rsidRPr="00391E1D" w:rsidRDefault="00383BDF" w:rsidP="00235277">
            <w:pPr>
              <w:spacing w:after="0" w:line="240" w:lineRule="atLeast"/>
              <w:rPr>
                <w:b/>
                <w:color w:val="000000"/>
              </w:rPr>
            </w:pPr>
          </w:p>
          <w:p w:rsidR="00383BDF" w:rsidRPr="00391E1D" w:rsidRDefault="00383BDF" w:rsidP="00235277">
            <w:pPr>
              <w:spacing w:after="0" w:line="240" w:lineRule="atLeast"/>
              <w:rPr>
                <w:b/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tabs>
                <w:tab w:val="left" w:pos="4605"/>
              </w:tabs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tabs>
                <w:tab w:val="left" w:pos="4605"/>
              </w:tabs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 xml:space="preserve"> Дидактические игры, чтение художественных произведений, личный пример.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</w:tc>
        <w:tc>
          <w:tcPr>
            <w:tcW w:w="2478" w:type="dxa"/>
          </w:tcPr>
          <w:p w:rsidR="00383BDF" w:rsidRPr="00391E1D" w:rsidRDefault="00383BDF" w:rsidP="00235277">
            <w:pPr>
              <w:spacing w:after="0"/>
              <w:ind w:left="1152" w:hanging="1152"/>
              <w:jc w:val="both"/>
              <w:rPr>
                <w:b/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Обучающие игры по инициативе воспитателя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(сюжетно-</w:t>
            </w:r>
            <w:proofErr w:type="spellStart"/>
            <w:r w:rsidRPr="00391E1D">
              <w:rPr>
                <w:color w:val="000000"/>
              </w:rPr>
              <w:t>дидакические</w:t>
            </w:r>
            <w:proofErr w:type="spellEnd"/>
            <w:r w:rsidRPr="00391E1D">
              <w:rPr>
                <w:color w:val="000000"/>
              </w:rPr>
              <w:t>)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proofErr w:type="spellStart"/>
            <w:r w:rsidRPr="00391E1D">
              <w:rPr>
                <w:color w:val="000000"/>
              </w:rPr>
              <w:t>Образоватнльная</w:t>
            </w:r>
            <w:proofErr w:type="spellEnd"/>
            <w:r w:rsidRPr="00391E1D">
              <w:rPr>
                <w:color w:val="000000"/>
              </w:rPr>
              <w:t xml:space="preserve"> деятельность, развлечения</w:t>
            </w:r>
          </w:p>
        </w:tc>
        <w:tc>
          <w:tcPr>
            <w:tcW w:w="2355" w:type="dxa"/>
          </w:tcPr>
          <w:p w:rsidR="00383BDF" w:rsidRPr="00391E1D" w:rsidRDefault="00383BDF" w:rsidP="00235277">
            <w:pPr>
              <w:spacing w:after="0"/>
              <w:ind w:left="1152" w:hanging="1152"/>
              <w:jc w:val="both"/>
              <w:rPr>
                <w:b/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 xml:space="preserve">Игры сюжетно- </w:t>
            </w:r>
            <w:proofErr w:type="spellStart"/>
            <w:r w:rsidRPr="00391E1D">
              <w:rPr>
                <w:color w:val="000000"/>
              </w:rPr>
              <w:t>отобразительные</w:t>
            </w:r>
            <w:proofErr w:type="spellEnd"/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</w:tc>
        <w:tc>
          <w:tcPr>
            <w:tcW w:w="2568" w:type="dxa"/>
          </w:tcPr>
          <w:p w:rsidR="00383BDF" w:rsidRPr="00391E1D" w:rsidRDefault="00383BDF" w:rsidP="00235277">
            <w:pPr>
              <w:spacing w:after="0"/>
              <w:ind w:left="1152" w:hanging="1152"/>
              <w:jc w:val="both"/>
              <w:rPr>
                <w:b/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Беседы, консультации,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родительские собрания, досуги, совместные мероприятия, мастер-классы, интернет общение.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Беседы, консультации,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родительские собрания, досуги, совместные мероприятия, интернет общение.</w:t>
            </w:r>
          </w:p>
        </w:tc>
      </w:tr>
      <w:tr w:rsidR="00383BDF" w:rsidRPr="00391E1D" w:rsidTr="00235277">
        <w:trPr>
          <w:trHeight w:val="309"/>
        </w:trPr>
        <w:tc>
          <w:tcPr>
            <w:tcW w:w="3528" w:type="dxa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-знание о полезном питании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-элементарные навыки приёма пищи</w:t>
            </w:r>
          </w:p>
        </w:tc>
        <w:tc>
          <w:tcPr>
            <w:tcW w:w="1267" w:type="dxa"/>
          </w:tcPr>
          <w:p w:rsidR="00383BDF" w:rsidRPr="00391E1D" w:rsidRDefault="00383BDF" w:rsidP="00235277">
            <w:pPr>
              <w:spacing w:after="0"/>
              <w:ind w:left="1152" w:hanging="1152"/>
              <w:jc w:val="center"/>
              <w:rPr>
                <w:b/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ind w:left="1152" w:hanging="1152"/>
              <w:jc w:val="center"/>
              <w:rPr>
                <w:b/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ind w:left="1152" w:hanging="1152"/>
              <w:jc w:val="center"/>
              <w:rPr>
                <w:b/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ind w:left="1152" w:hanging="1152"/>
              <w:jc w:val="center"/>
              <w:rPr>
                <w:b/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ind w:left="1152" w:hanging="1152"/>
              <w:jc w:val="center"/>
              <w:rPr>
                <w:b/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2938" w:type="dxa"/>
          </w:tcPr>
          <w:p w:rsidR="00383BDF" w:rsidRPr="00391E1D" w:rsidRDefault="00383BDF" w:rsidP="00235277">
            <w:pPr>
              <w:tabs>
                <w:tab w:val="left" w:pos="4605"/>
              </w:tabs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lastRenderedPageBreak/>
              <w:t>Дидактические игры, чтение художественных произведений, личный пример, помощь взрослого.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78" w:type="dxa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lastRenderedPageBreak/>
              <w:t>Обучающие игры по инициативе воспитателя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(сюжетно-</w:t>
            </w:r>
            <w:proofErr w:type="spellStart"/>
            <w:r w:rsidRPr="00391E1D">
              <w:rPr>
                <w:color w:val="000000"/>
              </w:rPr>
              <w:t>дидакические</w:t>
            </w:r>
            <w:proofErr w:type="spellEnd"/>
            <w:r w:rsidRPr="00391E1D">
              <w:rPr>
                <w:color w:val="000000"/>
              </w:rPr>
              <w:t>)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lastRenderedPageBreak/>
              <w:t>образовательная деятельность, развлечения</w:t>
            </w:r>
          </w:p>
        </w:tc>
        <w:tc>
          <w:tcPr>
            <w:tcW w:w="2355" w:type="dxa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lastRenderedPageBreak/>
              <w:t xml:space="preserve">Игры сюжетно- </w:t>
            </w:r>
            <w:proofErr w:type="spellStart"/>
            <w:r w:rsidRPr="00391E1D">
              <w:rPr>
                <w:color w:val="000000"/>
              </w:rPr>
              <w:t>отобразительные</w:t>
            </w:r>
            <w:proofErr w:type="spellEnd"/>
          </w:p>
        </w:tc>
        <w:tc>
          <w:tcPr>
            <w:tcW w:w="2568" w:type="dxa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Беседы, консультации,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 xml:space="preserve">родительские собрания, досуги, совместные </w:t>
            </w:r>
            <w:r w:rsidRPr="00391E1D">
              <w:rPr>
                <w:color w:val="000000"/>
              </w:rPr>
              <w:lastRenderedPageBreak/>
              <w:t>мероприятия, интернет общение.</w:t>
            </w:r>
          </w:p>
        </w:tc>
      </w:tr>
      <w:tr w:rsidR="00383BDF" w:rsidRPr="00391E1D" w:rsidTr="00235277">
        <w:trPr>
          <w:trHeight w:val="70"/>
        </w:trPr>
        <w:tc>
          <w:tcPr>
            <w:tcW w:w="3528" w:type="dxa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lastRenderedPageBreak/>
              <w:t>культура гигиены</w:t>
            </w:r>
          </w:p>
          <w:p w:rsidR="00383BDF" w:rsidRPr="00391E1D" w:rsidRDefault="00383BDF" w:rsidP="00235277">
            <w:pPr>
              <w:spacing w:after="0"/>
              <w:ind w:left="180"/>
              <w:rPr>
                <w:color w:val="000000"/>
              </w:rPr>
            </w:pPr>
            <w:r w:rsidRPr="00391E1D">
              <w:rPr>
                <w:color w:val="000000"/>
              </w:rPr>
              <w:t xml:space="preserve"> *содержать своё тело в чистоте *пользоваться только своими предметами гигиены</w:t>
            </w:r>
          </w:p>
          <w:p w:rsidR="00383BDF" w:rsidRPr="00391E1D" w:rsidRDefault="00383BDF" w:rsidP="00235277">
            <w:pPr>
              <w:spacing w:after="0"/>
              <w:ind w:left="180"/>
              <w:rPr>
                <w:color w:val="000000"/>
              </w:rPr>
            </w:pPr>
            <w:r w:rsidRPr="00391E1D">
              <w:rPr>
                <w:color w:val="000000"/>
              </w:rPr>
              <w:t>*знать правила гигиены в туалете</w:t>
            </w:r>
          </w:p>
          <w:p w:rsidR="00383BDF" w:rsidRPr="00391E1D" w:rsidRDefault="00383BDF" w:rsidP="00235277">
            <w:pPr>
              <w:spacing w:after="0"/>
              <w:ind w:left="180"/>
              <w:rPr>
                <w:color w:val="000000"/>
              </w:rPr>
            </w:pPr>
            <w:r w:rsidRPr="00391E1D">
              <w:rPr>
                <w:color w:val="000000"/>
              </w:rPr>
              <w:t>*культура разговора в помещении</w:t>
            </w:r>
          </w:p>
          <w:p w:rsidR="00383BDF" w:rsidRPr="00391E1D" w:rsidRDefault="00383BDF" w:rsidP="00235277">
            <w:pPr>
              <w:spacing w:after="0"/>
              <w:ind w:left="180"/>
              <w:rPr>
                <w:color w:val="000000"/>
              </w:rPr>
            </w:pPr>
            <w:r w:rsidRPr="00391E1D">
              <w:rPr>
                <w:color w:val="000000"/>
              </w:rPr>
              <w:t>*знать общественные гигиенические правила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-понимать своё состояние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 xml:space="preserve">*различать, понимать и выражать свои чувства при общении </w:t>
            </w:r>
          </w:p>
          <w:p w:rsidR="00383BDF" w:rsidRPr="00391E1D" w:rsidRDefault="00383BDF" w:rsidP="00235277">
            <w:pPr>
              <w:spacing w:after="0"/>
              <w:ind w:left="180"/>
              <w:rPr>
                <w:b/>
                <w:color w:val="000000"/>
              </w:rPr>
            </w:pPr>
            <w:r w:rsidRPr="00391E1D">
              <w:rPr>
                <w:color w:val="000000"/>
              </w:rPr>
              <w:t xml:space="preserve"> </w:t>
            </w:r>
            <w:r w:rsidRPr="00391E1D">
              <w:rPr>
                <w:b/>
                <w:color w:val="000000"/>
              </w:rPr>
              <w:t xml:space="preserve"> 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b/>
                <w:color w:val="000000"/>
              </w:rPr>
              <w:t>-</w:t>
            </w:r>
            <w:r w:rsidRPr="00391E1D">
              <w:rPr>
                <w:color w:val="000000"/>
              </w:rPr>
              <w:t>одеваться в соответствии с температурным режимом группового помещения</w:t>
            </w:r>
          </w:p>
          <w:p w:rsidR="00383BDF" w:rsidRPr="00391E1D" w:rsidRDefault="00383BDF" w:rsidP="00235277">
            <w:pPr>
              <w:spacing w:after="0"/>
              <w:rPr>
                <w:b/>
                <w:color w:val="000000"/>
              </w:rPr>
            </w:pPr>
            <w:r w:rsidRPr="00391E1D">
              <w:rPr>
                <w:color w:val="000000"/>
              </w:rPr>
              <w:t>-выполнение закаливающих процедур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b/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-знание о полезном питании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-элементарные навыки приёма пищи</w:t>
            </w:r>
          </w:p>
          <w:p w:rsidR="00383BDF" w:rsidRPr="00391E1D" w:rsidRDefault="00383BDF" w:rsidP="00235277">
            <w:pPr>
              <w:spacing w:after="0"/>
              <w:rPr>
                <w:b/>
                <w:color w:val="000000"/>
              </w:rPr>
            </w:pPr>
            <w:r w:rsidRPr="00391E1D">
              <w:rPr>
                <w:color w:val="000000"/>
              </w:rPr>
              <w:t>- навыки пользования столовыми предметами</w:t>
            </w:r>
          </w:p>
        </w:tc>
        <w:tc>
          <w:tcPr>
            <w:tcW w:w="1267" w:type="dxa"/>
          </w:tcPr>
          <w:p w:rsidR="00383BDF" w:rsidRPr="00391E1D" w:rsidRDefault="00383BDF" w:rsidP="00235277">
            <w:pPr>
              <w:spacing w:after="0"/>
              <w:ind w:left="1152" w:hanging="1152"/>
              <w:jc w:val="center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b/>
                <w:color w:val="000000"/>
              </w:rPr>
            </w:pPr>
            <w:r w:rsidRPr="00391E1D">
              <w:rPr>
                <w:b/>
                <w:color w:val="000000"/>
              </w:rPr>
              <w:t xml:space="preserve">Ср. </w:t>
            </w:r>
            <w:proofErr w:type="spellStart"/>
            <w:r w:rsidRPr="00391E1D">
              <w:rPr>
                <w:b/>
                <w:color w:val="000000"/>
              </w:rPr>
              <w:t>гр</w:t>
            </w:r>
            <w:proofErr w:type="spellEnd"/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</w:tc>
        <w:tc>
          <w:tcPr>
            <w:tcW w:w="2938" w:type="dxa"/>
          </w:tcPr>
          <w:p w:rsidR="00383BDF" w:rsidRPr="00391E1D" w:rsidRDefault="00383BDF" w:rsidP="00235277">
            <w:pPr>
              <w:tabs>
                <w:tab w:val="left" w:pos="4605"/>
              </w:tabs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Дидактические игры, чтение художественных произведений, личный пример, иллюстративный материал</w:t>
            </w:r>
          </w:p>
          <w:p w:rsidR="00383BDF" w:rsidRPr="00391E1D" w:rsidRDefault="00383BDF" w:rsidP="00235277">
            <w:pPr>
              <w:tabs>
                <w:tab w:val="left" w:pos="4605"/>
              </w:tabs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Дидактические игры, чтение художественных произведений, личный пример, иллюстративный материал.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tabs>
                <w:tab w:val="left" w:pos="4605"/>
              </w:tabs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Дидактические игры, чтение художественных произведений, личный пример, иллюстративный материал.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</w:tc>
        <w:tc>
          <w:tcPr>
            <w:tcW w:w="2478" w:type="dxa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Обучающие игры по инициативе воспитателя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(сюжетно-</w:t>
            </w:r>
            <w:proofErr w:type="spellStart"/>
            <w:r w:rsidRPr="00391E1D">
              <w:rPr>
                <w:color w:val="000000"/>
              </w:rPr>
              <w:t>дидакические</w:t>
            </w:r>
            <w:proofErr w:type="spellEnd"/>
            <w:r w:rsidRPr="00391E1D">
              <w:rPr>
                <w:color w:val="000000"/>
              </w:rPr>
              <w:t>)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Образовательная деятельность, развлечения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Обучающие игры по инициативе воспитателя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(сюжетно-</w:t>
            </w:r>
            <w:proofErr w:type="spellStart"/>
            <w:r w:rsidRPr="00391E1D">
              <w:rPr>
                <w:color w:val="000000"/>
              </w:rPr>
              <w:t>дидакические</w:t>
            </w:r>
            <w:proofErr w:type="spellEnd"/>
            <w:r w:rsidRPr="00391E1D">
              <w:rPr>
                <w:color w:val="000000"/>
              </w:rPr>
              <w:t>)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Образовательная деятельность, развлечения</w:t>
            </w:r>
          </w:p>
        </w:tc>
        <w:tc>
          <w:tcPr>
            <w:tcW w:w="2355" w:type="dxa"/>
          </w:tcPr>
          <w:p w:rsidR="00383BDF" w:rsidRPr="00391E1D" w:rsidRDefault="00383BDF" w:rsidP="00235277">
            <w:pPr>
              <w:spacing w:after="0"/>
              <w:ind w:left="1152" w:hanging="1152"/>
              <w:jc w:val="both"/>
              <w:rPr>
                <w:b/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Сюжетно-ролевые игры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Default="00383BDF" w:rsidP="00235277">
            <w:pPr>
              <w:spacing w:after="0"/>
              <w:rPr>
                <w:color w:val="000000"/>
              </w:rPr>
            </w:pPr>
          </w:p>
          <w:p w:rsidR="00383BDF" w:rsidRDefault="00383BDF" w:rsidP="00235277">
            <w:pPr>
              <w:spacing w:after="0"/>
              <w:rPr>
                <w:color w:val="000000"/>
              </w:rPr>
            </w:pPr>
          </w:p>
          <w:p w:rsidR="00383BDF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Сюжетно-ролевые игры</w:t>
            </w:r>
          </w:p>
        </w:tc>
        <w:tc>
          <w:tcPr>
            <w:tcW w:w="2568" w:type="dxa"/>
          </w:tcPr>
          <w:p w:rsidR="00383BDF" w:rsidRPr="00391E1D" w:rsidRDefault="00383BDF" w:rsidP="00235277">
            <w:pPr>
              <w:spacing w:after="0"/>
              <w:ind w:left="1152" w:hanging="1152"/>
              <w:jc w:val="both"/>
              <w:rPr>
                <w:b/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Беседы, консультации,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родительские собрания, досуги, совместные мероприятия, мастер-классы, интернет общение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Беседы, консультации,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родительские собрания, досуги, совместные мероприятия, мастер-классы, интернет общение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Беседы, консультации,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родительские собрания, досуги, совместные мероприятия, мастер-</w:t>
            </w:r>
            <w:r w:rsidRPr="00391E1D">
              <w:rPr>
                <w:color w:val="000000"/>
              </w:rPr>
              <w:lastRenderedPageBreak/>
              <w:t>классы, интернет общение</w:t>
            </w:r>
          </w:p>
        </w:tc>
      </w:tr>
      <w:tr w:rsidR="00383BDF" w:rsidRPr="00391E1D" w:rsidTr="00235277">
        <w:trPr>
          <w:trHeight w:val="309"/>
        </w:trPr>
        <w:tc>
          <w:tcPr>
            <w:tcW w:w="3528" w:type="dxa"/>
          </w:tcPr>
          <w:p w:rsidR="00383BDF" w:rsidRPr="00391E1D" w:rsidRDefault="00383BDF" w:rsidP="00235277">
            <w:pPr>
              <w:spacing w:after="0"/>
              <w:rPr>
                <w:b/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b/>
                <w:color w:val="000000"/>
              </w:rPr>
              <w:t>-</w:t>
            </w:r>
            <w:r w:rsidRPr="00391E1D">
              <w:rPr>
                <w:color w:val="000000"/>
              </w:rPr>
              <w:t>культура гигиены</w:t>
            </w:r>
          </w:p>
          <w:p w:rsidR="00383BDF" w:rsidRPr="00391E1D" w:rsidRDefault="00383BDF" w:rsidP="00235277">
            <w:pPr>
              <w:spacing w:after="0"/>
              <w:ind w:left="180"/>
              <w:rPr>
                <w:color w:val="000000"/>
              </w:rPr>
            </w:pPr>
            <w:r w:rsidRPr="00391E1D">
              <w:rPr>
                <w:color w:val="000000"/>
              </w:rPr>
              <w:t xml:space="preserve"> *умею беречь себя и своё тело </w:t>
            </w:r>
          </w:p>
          <w:p w:rsidR="00383BDF" w:rsidRPr="00391E1D" w:rsidRDefault="00383BDF" w:rsidP="00235277">
            <w:pPr>
              <w:spacing w:after="0"/>
              <w:ind w:left="180"/>
              <w:rPr>
                <w:color w:val="000000"/>
              </w:rPr>
            </w:pPr>
            <w:r w:rsidRPr="00391E1D">
              <w:rPr>
                <w:color w:val="000000"/>
              </w:rPr>
              <w:t>*имею знания о здоровье и здоровом образе жизни предметами гигиены</w:t>
            </w:r>
          </w:p>
          <w:p w:rsidR="00383BDF" w:rsidRPr="00391E1D" w:rsidRDefault="00383BDF" w:rsidP="00235277">
            <w:pPr>
              <w:spacing w:after="0"/>
              <w:ind w:left="180"/>
              <w:rPr>
                <w:color w:val="000000"/>
              </w:rPr>
            </w:pPr>
            <w:r w:rsidRPr="00391E1D">
              <w:rPr>
                <w:color w:val="000000"/>
              </w:rPr>
              <w:t>*знаю и применяю общественные гигиенические правила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-понимать своё состояние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*</w:t>
            </w:r>
            <w:proofErr w:type="gramStart"/>
            <w:r w:rsidRPr="00391E1D">
              <w:rPr>
                <w:color w:val="000000"/>
              </w:rPr>
              <w:t>умею  выражать</w:t>
            </w:r>
            <w:proofErr w:type="gramEnd"/>
            <w:r w:rsidRPr="00391E1D">
              <w:rPr>
                <w:color w:val="000000"/>
              </w:rPr>
              <w:t xml:space="preserve"> свои чувства при общении 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* умею сопереживать</w:t>
            </w:r>
          </w:p>
          <w:p w:rsidR="00383BDF" w:rsidRPr="00391E1D" w:rsidRDefault="00383BDF" w:rsidP="00235277">
            <w:pPr>
              <w:spacing w:after="0"/>
              <w:ind w:left="180"/>
              <w:rPr>
                <w:b/>
                <w:color w:val="000000"/>
              </w:rPr>
            </w:pPr>
            <w:r w:rsidRPr="00391E1D">
              <w:rPr>
                <w:color w:val="000000"/>
              </w:rPr>
              <w:t xml:space="preserve"> 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b/>
                <w:color w:val="000000"/>
              </w:rPr>
              <w:t>-</w:t>
            </w:r>
            <w:r w:rsidRPr="00391E1D">
              <w:rPr>
                <w:color w:val="000000"/>
              </w:rPr>
              <w:t>одеваться в соответствии с температурным режимом группового помещения</w:t>
            </w:r>
          </w:p>
          <w:p w:rsidR="00383BDF" w:rsidRPr="00391E1D" w:rsidRDefault="00383BDF" w:rsidP="00235277">
            <w:pPr>
              <w:spacing w:after="0"/>
              <w:rPr>
                <w:b/>
                <w:color w:val="000000"/>
              </w:rPr>
            </w:pPr>
            <w:r w:rsidRPr="00391E1D">
              <w:rPr>
                <w:color w:val="000000"/>
              </w:rPr>
              <w:t>-выполнение закаливающих процедур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b/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b/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b/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b/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-знание о полезном питании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-умения в культуре приёма пищи</w:t>
            </w:r>
          </w:p>
          <w:p w:rsidR="00383BDF" w:rsidRPr="00391E1D" w:rsidRDefault="00383BDF" w:rsidP="00235277">
            <w:pPr>
              <w:spacing w:after="0"/>
              <w:rPr>
                <w:b/>
                <w:color w:val="000000"/>
              </w:rPr>
            </w:pPr>
            <w:r w:rsidRPr="00391E1D">
              <w:rPr>
                <w:color w:val="000000"/>
              </w:rPr>
              <w:t>- умения пользования столовыми предметами</w:t>
            </w:r>
          </w:p>
        </w:tc>
        <w:tc>
          <w:tcPr>
            <w:tcW w:w="1267" w:type="dxa"/>
          </w:tcPr>
          <w:p w:rsidR="00383BDF" w:rsidRPr="00391E1D" w:rsidRDefault="00383BDF" w:rsidP="00235277">
            <w:pPr>
              <w:spacing w:after="0"/>
              <w:ind w:left="1152" w:hanging="1152"/>
              <w:jc w:val="center"/>
              <w:rPr>
                <w:color w:val="000000"/>
              </w:rPr>
            </w:pPr>
            <w:proofErr w:type="spellStart"/>
            <w:r w:rsidRPr="00391E1D">
              <w:rPr>
                <w:b/>
                <w:color w:val="000000"/>
              </w:rPr>
              <w:t>ст.гр</w:t>
            </w:r>
            <w:proofErr w:type="spellEnd"/>
            <w:r w:rsidRPr="00391E1D">
              <w:rPr>
                <w:color w:val="000000"/>
              </w:rPr>
              <w:t>.</w:t>
            </w:r>
          </w:p>
        </w:tc>
        <w:tc>
          <w:tcPr>
            <w:tcW w:w="2938" w:type="dxa"/>
          </w:tcPr>
          <w:p w:rsidR="00383BDF" w:rsidRPr="00391E1D" w:rsidRDefault="00383BDF" w:rsidP="00235277">
            <w:pPr>
              <w:spacing w:after="0"/>
              <w:ind w:left="1152" w:hanging="1152"/>
              <w:jc w:val="center"/>
              <w:rPr>
                <w:b/>
                <w:color w:val="000000"/>
              </w:rPr>
            </w:pPr>
          </w:p>
          <w:p w:rsidR="00383BDF" w:rsidRPr="00391E1D" w:rsidRDefault="00383BDF" w:rsidP="00235277">
            <w:pPr>
              <w:tabs>
                <w:tab w:val="left" w:pos="4605"/>
              </w:tabs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Объяснение, показ, дидактические игры, чтение художественных произведений, личный пример, иллюстративный материал, досуг.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tabs>
                <w:tab w:val="left" w:pos="4605"/>
              </w:tabs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Объяснение, показ, дидактические игры, чтение художественных произведений, личный пример, иллюстративный материал, досуг.</w:t>
            </w:r>
          </w:p>
          <w:p w:rsidR="00383BDF" w:rsidRPr="00391E1D" w:rsidRDefault="00383BDF" w:rsidP="00235277">
            <w:pPr>
              <w:tabs>
                <w:tab w:val="left" w:pos="4605"/>
              </w:tabs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tabs>
                <w:tab w:val="left" w:pos="4605"/>
              </w:tabs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tabs>
                <w:tab w:val="left" w:pos="4605"/>
              </w:tabs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tabs>
                <w:tab w:val="left" w:pos="4605"/>
              </w:tabs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Объяснение, показ, дидактические игры, чтение художественных произведений, личный пример, иллюстративный материал, досуг.</w:t>
            </w:r>
          </w:p>
          <w:p w:rsidR="00383BDF" w:rsidRPr="00391E1D" w:rsidRDefault="00383BDF" w:rsidP="00235277">
            <w:pPr>
              <w:tabs>
                <w:tab w:val="left" w:pos="4605"/>
              </w:tabs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</w:tc>
        <w:tc>
          <w:tcPr>
            <w:tcW w:w="2478" w:type="dxa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Обучающие игры (сюжетно-</w:t>
            </w:r>
            <w:proofErr w:type="spellStart"/>
            <w:r w:rsidRPr="00391E1D">
              <w:rPr>
                <w:color w:val="000000"/>
              </w:rPr>
              <w:t>дидакические</w:t>
            </w:r>
            <w:proofErr w:type="spellEnd"/>
            <w:r w:rsidRPr="00391E1D">
              <w:rPr>
                <w:color w:val="000000"/>
              </w:rPr>
              <w:t>)</w:t>
            </w:r>
          </w:p>
          <w:p w:rsidR="00383BDF" w:rsidRPr="00391E1D" w:rsidRDefault="00383BDF" w:rsidP="00235277">
            <w:pPr>
              <w:tabs>
                <w:tab w:val="left" w:pos="4605"/>
              </w:tabs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Образовательная деятельность, развлечения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 xml:space="preserve"> 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Обучающие игры (сюжетно-</w:t>
            </w:r>
            <w:proofErr w:type="spellStart"/>
            <w:r w:rsidRPr="00391E1D">
              <w:rPr>
                <w:color w:val="000000"/>
              </w:rPr>
              <w:t>дидакические</w:t>
            </w:r>
            <w:proofErr w:type="spellEnd"/>
            <w:r w:rsidRPr="00391E1D">
              <w:rPr>
                <w:color w:val="000000"/>
              </w:rPr>
              <w:t>)</w:t>
            </w:r>
          </w:p>
          <w:p w:rsidR="00383BDF" w:rsidRPr="00391E1D" w:rsidRDefault="00383BDF" w:rsidP="00235277">
            <w:pPr>
              <w:tabs>
                <w:tab w:val="left" w:pos="4605"/>
              </w:tabs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Образовательная деятельность, развлечения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Обучающие игры (сюжетно-</w:t>
            </w:r>
            <w:proofErr w:type="spellStart"/>
            <w:r w:rsidRPr="00391E1D">
              <w:rPr>
                <w:color w:val="000000"/>
              </w:rPr>
              <w:t>дидакические</w:t>
            </w:r>
            <w:proofErr w:type="spellEnd"/>
            <w:r w:rsidRPr="00391E1D">
              <w:rPr>
                <w:color w:val="000000"/>
              </w:rPr>
              <w:t>)</w:t>
            </w:r>
          </w:p>
          <w:p w:rsidR="00383BDF" w:rsidRPr="00391E1D" w:rsidRDefault="00383BDF" w:rsidP="00235277">
            <w:pPr>
              <w:tabs>
                <w:tab w:val="left" w:pos="4605"/>
              </w:tabs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Развлечения, образовательная деятельность</w:t>
            </w:r>
          </w:p>
        </w:tc>
        <w:tc>
          <w:tcPr>
            <w:tcW w:w="2355" w:type="dxa"/>
          </w:tcPr>
          <w:p w:rsidR="00383BDF" w:rsidRPr="00391E1D" w:rsidRDefault="00383BDF" w:rsidP="00235277">
            <w:pPr>
              <w:spacing w:after="0"/>
              <w:ind w:left="1152" w:hanging="1152"/>
              <w:jc w:val="both"/>
              <w:rPr>
                <w:b/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 xml:space="preserve">Сюжетно-ролевые игры 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ind w:firstLine="708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Игры на воздухе, с водой.</w:t>
            </w:r>
          </w:p>
          <w:p w:rsidR="00383BDF" w:rsidRPr="00391E1D" w:rsidRDefault="00383BDF" w:rsidP="00235277">
            <w:pPr>
              <w:spacing w:after="0"/>
              <w:ind w:firstLine="708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ind w:firstLine="708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ind w:firstLine="708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ind w:firstLine="708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ind w:firstLine="708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ind w:firstLine="708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Сюжетно-ролевые игры</w:t>
            </w:r>
          </w:p>
        </w:tc>
        <w:tc>
          <w:tcPr>
            <w:tcW w:w="2568" w:type="dxa"/>
          </w:tcPr>
          <w:p w:rsidR="00383BDF" w:rsidRPr="00391E1D" w:rsidRDefault="00383BDF" w:rsidP="00235277">
            <w:pPr>
              <w:spacing w:after="0"/>
              <w:ind w:left="1152" w:hanging="1152"/>
              <w:jc w:val="both"/>
              <w:rPr>
                <w:b/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Беседы, консультации,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родительские собрания, досуги, совместные мероприятия, мастер-классы, интернет общение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Беседы, консультации,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родительские собрания, досуги, совместные мероприятия, мастер-классы, интернет общение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Беседы, консультации,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 xml:space="preserve">родительские собрания, досуги, совместные </w:t>
            </w:r>
            <w:r w:rsidRPr="00391E1D">
              <w:rPr>
                <w:color w:val="000000"/>
              </w:rPr>
              <w:lastRenderedPageBreak/>
              <w:t>мероприятия, мастер-классы, интернет общение</w:t>
            </w:r>
          </w:p>
        </w:tc>
      </w:tr>
      <w:tr w:rsidR="00383BDF" w:rsidRPr="00391E1D" w:rsidTr="00235277">
        <w:trPr>
          <w:trHeight w:val="309"/>
        </w:trPr>
        <w:tc>
          <w:tcPr>
            <w:tcW w:w="3528" w:type="dxa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lastRenderedPageBreak/>
              <w:t>культура гигиены</w:t>
            </w:r>
          </w:p>
          <w:p w:rsidR="00383BDF" w:rsidRPr="00391E1D" w:rsidRDefault="00383BDF" w:rsidP="00235277">
            <w:pPr>
              <w:spacing w:after="0"/>
              <w:ind w:left="180"/>
              <w:rPr>
                <w:color w:val="000000"/>
              </w:rPr>
            </w:pPr>
            <w:r w:rsidRPr="00391E1D">
              <w:rPr>
                <w:color w:val="000000"/>
              </w:rPr>
              <w:t xml:space="preserve"> *умею беречь себя и своё тело </w:t>
            </w:r>
          </w:p>
          <w:p w:rsidR="00383BDF" w:rsidRPr="00391E1D" w:rsidRDefault="00383BDF" w:rsidP="00235277">
            <w:pPr>
              <w:spacing w:after="0"/>
              <w:ind w:left="180"/>
              <w:rPr>
                <w:color w:val="000000"/>
              </w:rPr>
            </w:pPr>
            <w:r w:rsidRPr="00391E1D">
              <w:rPr>
                <w:color w:val="000000"/>
              </w:rPr>
              <w:t>*имею знания о здоровье и здоровом образе жизни предметами гигиены</w:t>
            </w:r>
          </w:p>
          <w:p w:rsidR="00383BDF" w:rsidRPr="00391E1D" w:rsidRDefault="00383BDF" w:rsidP="00235277">
            <w:pPr>
              <w:spacing w:after="0"/>
              <w:ind w:left="180"/>
              <w:rPr>
                <w:color w:val="000000"/>
              </w:rPr>
            </w:pPr>
            <w:r w:rsidRPr="00391E1D">
              <w:rPr>
                <w:color w:val="000000"/>
              </w:rPr>
              <w:t>*знаю и применяю общественные гигиенические правила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-понимать своё состояние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*</w:t>
            </w:r>
            <w:proofErr w:type="gramStart"/>
            <w:r w:rsidRPr="00391E1D">
              <w:rPr>
                <w:color w:val="000000"/>
              </w:rPr>
              <w:t>умею  выражать</w:t>
            </w:r>
            <w:proofErr w:type="gramEnd"/>
            <w:r w:rsidRPr="00391E1D">
              <w:rPr>
                <w:color w:val="000000"/>
              </w:rPr>
              <w:t xml:space="preserve"> свои чувства при общении 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* умею сопереживать</w:t>
            </w:r>
          </w:p>
          <w:p w:rsidR="00383BDF" w:rsidRPr="00391E1D" w:rsidRDefault="00383BDF" w:rsidP="00235277">
            <w:pPr>
              <w:spacing w:after="0"/>
              <w:ind w:left="180"/>
              <w:rPr>
                <w:b/>
                <w:color w:val="000000"/>
              </w:rPr>
            </w:pPr>
            <w:r w:rsidRPr="00391E1D">
              <w:rPr>
                <w:color w:val="000000"/>
              </w:rPr>
              <w:t xml:space="preserve"> </w:t>
            </w:r>
            <w:r w:rsidRPr="00391E1D">
              <w:rPr>
                <w:b/>
                <w:color w:val="000000"/>
              </w:rPr>
              <w:t xml:space="preserve"> 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b/>
                <w:color w:val="000000"/>
              </w:rPr>
              <w:t>-</w:t>
            </w:r>
            <w:r w:rsidRPr="00391E1D">
              <w:rPr>
                <w:color w:val="000000"/>
              </w:rPr>
              <w:t>одеваться в соответствии с температурным режимом группового помещения</w:t>
            </w:r>
          </w:p>
          <w:p w:rsidR="00383BDF" w:rsidRPr="00391E1D" w:rsidRDefault="00383BDF" w:rsidP="00235277">
            <w:pPr>
              <w:spacing w:after="0"/>
              <w:rPr>
                <w:b/>
                <w:color w:val="000000"/>
              </w:rPr>
            </w:pPr>
            <w:r w:rsidRPr="00391E1D">
              <w:rPr>
                <w:color w:val="000000"/>
              </w:rPr>
              <w:t>-выполнение закаливающих процедур</w:t>
            </w:r>
          </w:p>
          <w:p w:rsidR="00383BDF" w:rsidRPr="00391E1D" w:rsidRDefault="00383BDF" w:rsidP="00235277">
            <w:pPr>
              <w:spacing w:after="0"/>
              <w:rPr>
                <w:b/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b/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b/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b/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b/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-знание о полезном питании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-умения в культуре приёма пищи</w:t>
            </w:r>
          </w:p>
          <w:p w:rsidR="00383BDF" w:rsidRPr="00391E1D" w:rsidRDefault="00383BDF" w:rsidP="00235277">
            <w:pPr>
              <w:spacing w:after="0"/>
              <w:rPr>
                <w:b/>
                <w:color w:val="000000"/>
              </w:rPr>
            </w:pPr>
            <w:r w:rsidRPr="00391E1D">
              <w:rPr>
                <w:color w:val="000000"/>
              </w:rPr>
              <w:t>- умения пользования столовыми предметами</w:t>
            </w:r>
          </w:p>
        </w:tc>
        <w:tc>
          <w:tcPr>
            <w:tcW w:w="1267" w:type="dxa"/>
          </w:tcPr>
          <w:p w:rsidR="00383BDF" w:rsidRPr="00391E1D" w:rsidRDefault="00383BDF" w:rsidP="00235277">
            <w:pPr>
              <w:spacing w:after="0"/>
              <w:ind w:left="1152" w:hanging="1152"/>
              <w:jc w:val="center"/>
              <w:rPr>
                <w:b/>
                <w:color w:val="000000"/>
              </w:rPr>
            </w:pPr>
            <w:proofErr w:type="spellStart"/>
            <w:r w:rsidRPr="00391E1D">
              <w:rPr>
                <w:b/>
                <w:color w:val="000000"/>
              </w:rPr>
              <w:t>под.гр</w:t>
            </w:r>
            <w:proofErr w:type="spellEnd"/>
          </w:p>
        </w:tc>
        <w:tc>
          <w:tcPr>
            <w:tcW w:w="2938" w:type="dxa"/>
          </w:tcPr>
          <w:p w:rsidR="00383BDF" w:rsidRPr="00391E1D" w:rsidRDefault="00383BDF" w:rsidP="00235277">
            <w:pPr>
              <w:spacing w:after="0"/>
              <w:ind w:left="1152" w:hanging="1152"/>
              <w:jc w:val="center"/>
              <w:rPr>
                <w:b/>
                <w:color w:val="000000"/>
              </w:rPr>
            </w:pPr>
          </w:p>
          <w:p w:rsidR="00383BDF" w:rsidRPr="00391E1D" w:rsidRDefault="00383BDF" w:rsidP="00235277">
            <w:pPr>
              <w:tabs>
                <w:tab w:val="left" w:pos="4605"/>
              </w:tabs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Объяснение, показ, дидактические игры, чтение художественных произведений, личный пример, иллюстративный материал, досуг, театрализованные игры.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tabs>
                <w:tab w:val="left" w:pos="4605"/>
              </w:tabs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Объяснение, показ, дидактические игры, чтение художественных произведений, личный пример, иллюстративный материал, досуг, театрализованные игры.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tabs>
                <w:tab w:val="left" w:pos="4605"/>
              </w:tabs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Объяснение, показ, дидактические игры, чтение художественных произведений, личный пример, иллюстративный материал, досуг, театрализованные игры.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</w:tc>
        <w:tc>
          <w:tcPr>
            <w:tcW w:w="2478" w:type="dxa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tabs>
                <w:tab w:val="left" w:pos="4605"/>
              </w:tabs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Образовательная деятельность, развлечения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tabs>
                <w:tab w:val="left" w:pos="4605"/>
              </w:tabs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tabs>
                <w:tab w:val="left" w:pos="4605"/>
              </w:tabs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tabs>
                <w:tab w:val="left" w:pos="4605"/>
              </w:tabs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Образовательная деятельность, развлечения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tabs>
                <w:tab w:val="left" w:pos="4605"/>
              </w:tabs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Образовательная деятельность, развлечения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</w:tc>
        <w:tc>
          <w:tcPr>
            <w:tcW w:w="2355" w:type="dxa"/>
          </w:tcPr>
          <w:p w:rsidR="00383BDF" w:rsidRPr="00391E1D" w:rsidRDefault="00383BDF" w:rsidP="00235277">
            <w:pPr>
              <w:spacing w:after="0"/>
              <w:ind w:left="1152" w:hanging="1152"/>
              <w:jc w:val="both"/>
              <w:rPr>
                <w:b/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Сюжетно-ролевые игры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ind w:firstLine="708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ind w:firstLine="708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ind w:firstLine="708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ind w:firstLine="708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ind w:firstLine="708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ind w:firstLine="708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ind w:firstLine="708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ind w:firstLine="708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ind w:firstLine="708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ind w:firstLine="708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ind w:firstLine="708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ind w:firstLine="708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Сюжетно-ролевые игры</w:t>
            </w:r>
          </w:p>
        </w:tc>
        <w:tc>
          <w:tcPr>
            <w:tcW w:w="2568" w:type="dxa"/>
          </w:tcPr>
          <w:p w:rsidR="00383BDF" w:rsidRPr="00391E1D" w:rsidRDefault="00383BDF" w:rsidP="00235277">
            <w:pPr>
              <w:spacing w:after="0"/>
              <w:ind w:left="1152" w:hanging="1152"/>
              <w:jc w:val="both"/>
              <w:rPr>
                <w:b/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Беседы, консультации,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родительские собрания, досуги, совместные мероприятия, мастер-классы, интернет общение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Беседы, консультации,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родительские собрания, досуги, совместные мероприятия, мастер-классы, интернет общение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Беседы, консультации,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 xml:space="preserve">родительские собрания, досуги, </w:t>
            </w:r>
            <w:r w:rsidRPr="00391E1D">
              <w:rPr>
                <w:color w:val="000000"/>
              </w:rPr>
              <w:lastRenderedPageBreak/>
              <w:t>совместные мероприятия, мастер-классы, интернет общение</w:t>
            </w:r>
          </w:p>
        </w:tc>
      </w:tr>
    </w:tbl>
    <w:p w:rsidR="00383BDF" w:rsidRPr="005B116E" w:rsidRDefault="00383BDF" w:rsidP="00383BDF">
      <w:pPr>
        <w:rPr>
          <w:b/>
          <w:i/>
          <w:color w:val="000000"/>
        </w:rPr>
      </w:pPr>
    </w:p>
    <w:p w:rsidR="00383BDF" w:rsidRPr="005B116E" w:rsidRDefault="00383BDF" w:rsidP="00383BDF">
      <w:pPr>
        <w:spacing w:line="240" w:lineRule="atLeast"/>
        <w:jc w:val="center"/>
        <w:rPr>
          <w:b/>
          <w:i/>
        </w:rPr>
      </w:pPr>
      <w:r w:rsidRPr="005B116E">
        <w:rPr>
          <w:b/>
          <w:i/>
        </w:rPr>
        <w:t>Вторая младшая группа</w:t>
      </w:r>
    </w:p>
    <w:tbl>
      <w:tblPr>
        <w:tblW w:w="15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3264"/>
        <w:gridCol w:w="3060"/>
        <w:gridCol w:w="2880"/>
        <w:gridCol w:w="2873"/>
      </w:tblGrid>
      <w:tr w:rsidR="00383BDF" w:rsidRPr="00032698" w:rsidTr="00235277">
        <w:tc>
          <w:tcPr>
            <w:tcW w:w="2998" w:type="dxa"/>
          </w:tcPr>
          <w:p w:rsidR="00383BDF" w:rsidRPr="00032698" w:rsidRDefault="00383BDF" w:rsidP="00235277">
            <w:pPr>
              <w:spacing w:line="240" w:lineRule="atLeast"/>
              <w:jc w:val="center"/>
              <w:rPr>
                <w:b/>
              </w:rPr>
            </w:pPr>
            <w:r w:rsidRPr="00032698">
              <w:rPr>
                <w:b/>
              </w:rPr>
              <w:t>Разделы</w:t>
            </w:r>
          </w:p>
          <w:p w:rsidR="00383BDF" w:rsidRPr="00032698" w:rsidRDefault="00383BDF" w:rsidP="00235277">
            <w:pPr>
              <w:spacing w:line="240" w:lineRule="atLeast"/>
              <w:jc w:val="center"/>
              <w:rPr>
                <w:b/>
              </w:rPr>
            </w:pPr>
            <w:r w:rsidRPr="00032698">
              <w:rPr>
                <w:b/>
              </w:rPr>
              <w:t>(задачи, блоки)</w:t>
            </w:r>
          </w:p>
        </w:tc>
        <w:tc>
          <w:tcPr>
            <w:tcW w:w="3264" w:type="dxa"/>
          </w:tcPr>
          <w:p w:rsidR="00383BDF" w:rsidRPr="00032698" w:rsidRDefault="00383BDF" w:rsidP="00235277">
            <w:pPr>
              <w:spacing w:line="240" w:lineRule="atLeast"/>
              <w:rPr>
                <w:b/>
              </w:rPr>
            </w:pPr>
            <w:r w:rsidRPr="00032698">
              <w:rPr>
                <w:b/>
              </w:rPr>
              <w:t>Режимные моменты</w:t>
            </w:r>
          </w:p>
        </w:tc>
        <w:tc>
          <w:tcPr>
            <w:tcW w:w="3060" w:type="dxa"/>
          </w:tcPr>
          <w:p w:rsidR="00383BDF" w:rsidRPr="00032698" w:rsidRDefault="00383BDF" w:rsidP="00235277">
            <w:pPr>
              <w:spacing w:line="240" w:lineRule="atLeast"/>
              <w:jc w:val="center"/>
              <w:rPr>
                <w:b/>
              </w:rPr>
            </w:pPr>
            <w:r w:rsidRPr="00032698">
              <w:rPr>
                <w:b/>
              </w:rPr>
              <w:t>Совместная</w:t>
            </w:r>
          </w:p>
          <w:p w:rsidR="00383BDF" w:rsidRPr="00032698" w:rsidRDefault="00383BDF" w:rsidP="00235277">
            <w:pPr>
              <w:spacing w:line="240" w:lineRule="atLeast"/>
              <w:jc w:val="center"/>
              <w:rPr>
                <w:b/>
              </w:rPr>
            </w:pPr>
            <w:r w:rsidRPr="00032698">
              <w:rPr>
                <w:b/>
              </w:rPr>
              <w:t>деятельность</w:t>
            </w:r>
          </w:p>
          <w:p w:rsidR="00383BDF" w:rsidRPr="00032698" w:rsidRDefault="00383BDF" w:rsidP="00235277">
            <w:pPr>
              <w:spacing w:line="240" w:lineRule="atLeast"/>
              <w:jc w:val="center"/>
              <w:rPr>
                <w:b/>
              </w:rPr>
            </w:pPr>
            <w:r w:rsidRPr="00032698">
              <w:rPr>
                <w:b/>
              </w:rPr>
              <w:t>с педагогом</w:t>
            </w:r>
          </w:p>
        </w:tc>
        <w:tc>
          <w:tcPr>
            <w:tcW w:w="2880" w:type="dxa"/>
          </w:tcPr>
          <w:p w:rsidR="00383BDF" w:rsidRPr="00032698" w:rsidRDefault="00383BDF" w:rsidP="00235277">
            <w:pPr>
              <w:spacing w:line="240" w:lineRule="atLeast"/>
              <w:jc w:val="center"/>
              <w:rPr>
                <w:b/>
              </w:rPr>
            </w:pPr>
            <w:r w:rsidRPr="00032698">
              <w:rPr>
                <w:b/>
              </w:rPr>
              <w:t>Самостоятельная</w:t>
            </w:r>
          </w:p>
          <w:p w:rsidR="00383BDF" w:rsidRPr="00032698" w:rsidRDefault="00383BDF" w:rsidP="00235277">
            <w:pPr>
              <w:spacing w:line="240" w:lineRule="atLeast"/>
              <w:jc w:val="center"/>
              <w:rPr>
                <w:b/>
              </w:rPr>
            </w:pPr>
            <w:r w:rsidRPr="00032698">
              <w:rPr>
                <w:b/>
              </w:rPr>
              <w:t>деятельность детей</w:t>
            </w:r>
          </w:p>
        </w:tc>
        <w:tc>
          <w:tcPr>
            <w:tcW w:w="2873" w:type="dxa"/>
          </w:tcPr>
          <w:p w:rsidR="00383BDF" w:rsidRPr="00032698" w:rsidRDefault="00383BDF" w:rsidP="00235277">
            <w:pPr>
              <w:spacing w:line="240" w:lineRule="atLeast"/>
              <w:ind w:hanging="1152"/>
              <w:jc w:val="center"/>
              <w:rPr>
                <w:b/>
              </w:rPr>
            </w:pPr>
            <w:r w:rsidRPr="00032698">
              <w:rPr>
                <w:b/>
              </w:rPr>
              <w:t>Совместная</w:t>
            </w:r>
          </w:p>
          <w:p w:rsidR="00383BDF" w:rsidRPr="00032698" w:rsidRDefault="00383BDF" w:rsidP="00235277">
            <w:pPr>
              <w:spacing w:line="240" w:lineRule="atLeast"/>
              <w:ind w:hanging="1152"/>
              <w:jc w:val="center"/>
              <w:rPr>
                <w:b/>
              </w:rPr>
            </w:pPr>
            <w:r w:rsidRPr="00032698">
              <w:rPr>
                <w:b/>
              </w:rPr>
              <w:t>деятельность</w:t>
            </w:r>
          </w:p>
          <w:p w:rsidR="00383BDF" w:rsidRPr="00032698" w:rsidRDefault="00383BDF" w:rsidP="00235277">
            <w:pPr>
              <w:spacing w:line="240" w:lineRule="atLeast"/>
              <w:ind w:hanging="1152"/>
              <w:rPr>
                <w:b/>
              </w:rPr>
            </w:pPr>
            <w:r w:rsidRPr="00032698">
              <w:rPr>
                <w:b/>
              </w:rPr>
              <w:t>с семьей</w:t>
            </w:r>
          </w:p>
        </w:tc>
      </w:tr>
      <w:tr w:rsidR="00383BDF" w:rsidRPr="00032698" w:rsidTr="00235277">
        <w:trPr>
          <w:trHeight w:val="1260"/>
        </w:trPr>
        <w:tc>
          <w:tcPr>
            <w:tcW w:w="2998" w:type="dxa"/>
          </w:tcPr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1.Основные движения: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 xml:space="preserve">  -ходьба; бег; катание, бросание, метание, ловля; ползание, лазание; упражнения в равновесии;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строевые упражнения; ритмические упражнения.</w:t>
            </w:r>
          </w:p>
          <w:p w:rsidR="00383BDF" w:rsidRPr="00032698" w:rsidRDefault="00383BDF" w:rsidP="00235277">
            <w:pPr>
              <w:tabs>
                <w:tab w:val="left" w:pos="2280"/>
              </w:tabs>
              <w:spacing w:after="0" w:line="240" w:lineRule="atLeast"/>
            </w:pPr>
          </w:p>
          <w:p w:rsidR="00383BDF" w:rsidRPr="00032698" w:rsidRDefault="00383BDF" w:rsidP="00235277">
            <w:pPr>
              <w:tabs>
                <w:tab w:val="left" w:pos="2280"/>
              </w:tabs>
              <w:spacing w:after="0" w:line="240" w:lineRule="atLeast"/>
            </w:pPr>
          </w:p>
          <w:p w:rsidR="00383BDF" w:rsidRPr="00032698" w:rsidRDefault="00383BDF" w:rsidP="00235277">
            <w:pPr>
              <w:tabs>
                <w:tab w:val="left" w:pos="2280"/>
              </w:tabs>
              <w:spacing w:after="0" w:line="240" w:lineRule="atLeast"/>
            </w:pPr>
          </w:p>
          <w:p w:rsidR="00383BDF" w:rsidRPr="00032698" w:rsidRDefault="00383BDF" w:rsidP="00235277">
            <w:pPr>
              <w:tabs>
                <w:tab w:val="left" w:pos="2280"/>
              </w:tabs>
              <w:spacing w:after="0" w:line="240" w:lineRule="atLeast"/>
            </w:pPr>
          </w:p>
          <w:p w:rsidR="00383BDF" w:rsidRPr="00032698" w:rsidRDefault="00383BDF" w:rsidP="00235277">
            <w:pPr>
              <w:tabs>
                <w:tab w:val="left" w:pos="2280"/>
              </w:tabs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</w:tc>
        <w:tc>
          <w:tcPr>
            <w:tcW w:w="3264" w:type="dxa"/>
          </w:tcPr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lastRenderedPageBreak/>
              <w:t>Утренний отрезок времени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 xml:space="preserve">Индивидуальная работа воспитателя 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Утренняя гимнастика: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-классическая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-тематическая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-сюжетно-игровая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-полоса препятствий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 xml:space="preserve">Прогулка 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Подвижная игра большой и малой подвижности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Проблемная ситуация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Индивидуальная работа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Образовательная деятельность по физическому воспитанию на улице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lastRenderedPageBreak/>
              <w:t>Вечерний отрезок времени, включая прогулку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Гимнастика после дневного сна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-оздоровительная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-сюжетно-игровая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-полоса препятствий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Коррекционные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Индивидуальная работа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</w:tc>
        <w:tc>
          <w:tcPr>
            <w:tcW w:w="3060" w:type="dxa"/>
          </w:tcPr>
          <w:p w:rsidR="00383BDF" w:rsidRPr="00032698" w:rsidRDefault="00383BDF" w:rsidP="00235277">
            <w:pPr>
              <w:spacing w:after="0" w:line="240" w:lineRule="atLeast"/>
            </w:pPr>
            <w:r w:rsidRPr="00032698">
              <w:lastRenderedPageBreak/>
              <w:t>Образовательная деятельность по физическому воспитанию: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 сюжетно-игровые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 тематические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-классические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ind w:hanging="1152"/>
              <w:rPr>
                <w:b/>
              </w:rPr>
            </w:pPr>
            <w:r w:rsidRPr="00032698">
              <w:t>Каникулы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</w:tc>
        <w:tc>
          <w:tcPr>
            <w:tcW w:w="2880" w:type="dxa"/>
          </w:tcPr>
          <w:p w:rsidR="00383BDF" w:rsidRPr="00032698" w:rsidRDefault="00383BDF" w:rsidP="00235277">
            <w:pPr>
              <w:spacing w:after="0" w:line="240" w:lineRule="atLeast"/>
              <w:contextualSpacing/>
            </w:pPr>
            <w:r w:rsidRPr="00032698">
              <w:lastRenderedPageBreak/>
              <w:t>Игра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 xml:space="preserve">Игровое упражнение </w:t>
            </w:r>
            <w:r w:rsidRPr="00032698">
              <w:br/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Игра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Игровое упражнение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contextualSpacing/>
            </w:pPr>
          </w:p>
          <w:p w:rsidR="00383BDF" w:rsidRPr="00032698" w:rsidRDefault="00383BDF" w:rsidP="00235277">
            <w:pPr>
              <w:spacing w:after="0" w:line="240" w:lineRule="atLeast"/>
              <w:contextualSpacing/>
            </w:pPr>
          </w:p>
          <w:p w:rsidR="00383BDF" w:rsidRPr="00032698" w:rsidRDefault="00383BDF" w:rsidP="00235277">
            <w:pPr>
              <w:spacing w:after="0" w:line="240" w:lineRule="atLeast"/>
              <w:contextualSpacing/>
            </w:pPr>
          </w:p>
          <w:p w:rsidR="00383BDF" w:rsidRPr="00032698" w:rsidRDefault="00383BDF" w:rsidP="00235277">
            <w:pPr>
              <w:spacing w:after="0" w:line="240" w:lineRule="atLeast"/>
              <w:contextualSpacing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lastRenderedPageBreak/>
              <w:t>Игровое упражнение</w:t>
            </w:r>
          </w:p>
          <w:p w:rsidR="00383BDF" w:rsidRPr="00032698" w:rsidRDefault="00383BDF" w:rsidP="00235277">
            <w:pPr>
              <w:spacing w:after="0" w:line="240" w:lineRule="atLeast"/>
              <w:contextualSpacing/>
            </w:pPr>
            <w:r w:rsidRPr="00032698">
              <w:t>Игра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  <w:r w:rsidRPr="00032698">
              <w:br/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</w:tc>
        <w:tc>
          <w:tcPr>
            <w:tcW w:w="2873" w:type="dxa"/>
          </w:tcPr>
          <w:p w:rsidR="00383BDF" w:rsidRPr="00032698" w:rsidRDefault="00383BDF" w:rsidP="00235277">
            <w:pPr>
              <w:spacing w:after="0" w:line="240" w:lineRule="atLeast"/>
            </w:pPr>
            <w:r w:rsidRPr="00032698">
              <w:lastRenderedPageBreak/>
              <w:t>Беседа, консультация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Открытые просмотры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>Встречи по заявкам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Совместные игры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Физкультурный досуг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праздники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lastRenderedPageBreak/>
              <w:t>Беседа, консультация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Открытые просмотры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Встречи по заявкам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Совместные игры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Физкультурный досуг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праздники</w:t>
            </w:r>
          </w:p>
        </w:tc>
      </w:tr>
      <w:tr w:rsidR="00383BDF" w:rsidRPr="00032698" w:rsidTr="00235277">
        <w:trPr>
          <w:trHeight w:val="1918"/>
        </w:trPr>
        <w:tc>
          <w:tcPr>
            <w:tcW w:w="2998" w:type="dxa"/>
          </w:tcPr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lastRenderedPageBreak/>
              <w:t>2.Общеразвивающие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3.Подвижные игры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rPr>
                <w:b/>
              </w:rPr>
              <w:t>4.Спортивные упражнения</w:t>
            </w:r>
            <w:r w:rsidRPr="00032698">
              <w:t xml:space="preserve"> 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  <w:jc w:val="center"/>
            </w:pPr>
          </w:p>
          <w:p w:rsidR="00383BDF" w:rsidRPr="00032698" w:rsidRDefault="00383BDF" w:rsidP="00235277">
            <w:pPr>
              <w:spacing w:after="0"/>
              <w:jc w:val="center"/>
            </w:pPr>
          </w:p>
          <w:p w:rsidR="00383BDF" w:rsidRPr="00032698" w:rsidRDefault="00383BDF" w:rsidP="00235277">
            <w:pPr>
              <w:spacing w:after="0"/>
              <w:jc w:val="center"/>
            </w:pPr>
          </w:p>
          <w:p w:rsidR="00383BDF" w:rsidRPr="00032698" w:rsidRDefault="00383BDF" w:rsidP="00235277">
            <w:pPr>
              <w:spacing w:after="0"/>
              <w:jc w:val="center"/>
            </w:pPr>
          </w:p>
          <w:p w:rsidR="00383BDF" w:rsidRPr="00032698" w:rsidRDefault="00383BDF" w:rsidP="00235277">
            <w:pPr>
              <w:spacing w:after="0"/>
              <w:jc w:val="center"/>
            </w:pPr>
          </w:p>
          <w:p w:rsidR="00383BDF" w:rsidRPr="00032698" w:rsidRDefault="00383BDF" w:rsidP="00235277">
            <w:pPr>
              <w:spacing w:after="0"/>
              <w:jc w:val="center"/>
            </w:pPr>
          </w:p>
          <w:p w:rsidR="00383BDF" w:rsidRPr="00032698" w:rsidRDefault="00383BDF" w:rsidP="00235277">
            <w:pPr>
              <w:spacing w:after="0"/>
              <w:jc w:val="center"/>
            </w:pPr>
          </w:p>
          <w:p w:rsidR="00383BDF" w:rsidRPr="00032698" w:rsidRDefault="00383BDF" w:rsidP="00235277">
            <w:pPr>
              <w:spacing w:after="0"/>
              <w:jc w:val="center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  <w:rPr>
                <w:b/>
              </w:rPr>
            </w:pPr>
          </w:p>
          <w:p w:rsidR="00383BDF" w:rsidRPr="00032698" w:rsidRDefault="00383BDF" w:rsidP="00235277">
            <w:pPr>
              <w:spacing w:after="0"/>
              <w:rPr>
                <w:b/>
              </w:rPr>
            </w:pPr>
            <w:r w:rsidRPr="00032698">
              <w:rPr>
                <w:b/>
              </w:rPr>
              <w:t>5.Активный отдых</w:t>
            </w:r>
          </w:p>
          <w:p w:rsidR="00383BDF" w:rsidRPr="00032698" w:rsidRDefault="00383BDF" w:rsidP="00235277">
            <w:pPr>
              <w:spacing w:after="0"/>
              <w:rPr>
                <w:b/>
              </w:rPr>
            </w:pPr>
          </w:p>
        </w:tc>
        <w:tc>
          <w:tcPr>
            <w:tcW w:w="3264" w:type="dxa"/>
          </w:tcPr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lastRenderedPageBreak/>
              <w:t>Утренний отрезок времени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Утренняя гимнастика: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-классические комплексы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-тематические комплексы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-сюжетные комплексы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-с предметами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 xml:space="preserve">Прогулка 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Подвижная игра малой подвижности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Проблемная ситуация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Индивидуальная работа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 xml:space="preserve">Образовательная </w:t>
            </w:r>
            <w:proofErr w:type="gramStart"/>
            <w:r w:rsidRPr="00032698">
              <w:t>деятельность  по</w:t>
            </w:r>
            <w:proofErr w:type="gramEnd"/>
            <w:r w:rsidRPr="00032698">
              <w:t xml:space="preserve"> </w:t>
            </w:r>
            <w:r w:rsidRPr="00032698">
              <w:lastRenderedPageBreak/>
              <w:t>физическому воспитанию на улице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Вечерний отрезок времени, включая прогулку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Гимнастика после дневного сна: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-оздоровительные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-классические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Коррекционные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Индивидуальная работа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Динамические паузы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Утренний отрезок времени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>Движения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 xml:space="preserve">Прогулка 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Подвижная игра большой и малой подвижности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Вечерний отрезок времени, включая прогулку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 xml:space="preserve">Гимнастика после дневного сна: 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-игры малой подвижности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Проблемная ситуация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lastRenderedPageBreak/>
              <w:t>Подвижная игра большой и малой подвижности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Индивидуальная работа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Динамическая пауза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Утренний отрезок времени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(подводящие) упражнения в индивидуальной работе и в утренней гимнастике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 xml:space="preserve">Прогулка 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Подвижная игра большой и малой подвижности с элементами подводящих и подражательных упражнений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rPr>
                <w:b/>
              </w:rPr>
              <w:t>Вечерний отрезок времени, включая прогулку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упражнения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Подвижная игра большой и малой подвижности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Индивидуальная работа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Физкультурный досуг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праздники</w:t>
            </w:r>
          </w:p>
          <w:p w:rsidR="00383BDF" w:rsidRPr="00032698" w:rsidRDefault="00383BDF" w:rsidP="00235277">
            <w:pPr>
              <w:spacing w:after="0"/>
              <w:rPr>
                <w:b/>
              </w:rPr>
            </w:pPr>
          </w:p>
        </w:tc>
        <w:tc>
          <w:tcPr>
            <w:tcW w:w="3060" w:type="dxa"/>
          </w:tcPr>
          <w:p w:rsidR="00383BDF" w:rsidRPr="00032698" w:rsidRDefault="00383BDF" w:rsidP="00235277">
            <w:pPr>
              <w:spacing w:after="0" w:line="240" w:lineRule="atLeast"/>
            </w:pPr>
            <w:r w:rsidRPr="00032698">
              <w:lastRenderedPageBreak/>
              <w:t>Образовательная деятельность по физическому воспитанию: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-сюжетный комплекс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-подражательный комплекс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 комплекс с предметами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-</w:t>
            </w:r>
            <w:proofErr w:type="spellStart"/>
            <w:r w:rsidRPr="00032698">
              <w:t>физ.минутки</w:t>
            </w:r>
            <w:proofErr w:type="spellEnd"/>
          </w:p>
          <w:p w:rsidR="00383BDF" w:rsidRPr="00032698" w:rsidRDefault="00383BDF" w:rsidP="00235277">
            <w:pPr>
              <w:spacing w:after="0"/>
            </w:pPr>
            <w:r w:rsidRPr="00032698">
              <w:t>-динамические паузы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Образовательная область по физическому воспитанию игры большой и малой подвижности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 xml:space="preserve">Образовательная </w:t>
            </w:r>
            <w:proofErr w:type="gramStart"/>
            <w:r w:rsidRPr="00032698">
              <w:t>область  по</w:t>
            </w:r>
            <w:proofErr w:type="gramEnd"/>
            <w:r w:rsidRPr="00032698">
              <w:t xml:space="preserve"> физическому воспитанию игровые (подводящие)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</w:tc>
        <w:tc>
          <w:tcPr>
            <w:tcW w:w="2880" w:type="dxa"/>
          </w:tcPr>
          <w:p w:rsidR="00383BDF" w:rsidRPr="00032698" w:rsidRDefault="00383BDF" w:rsidP="00235277">
            <w:pPr>
              <w:spacing w:after="0" w:line="240" w:lineRule="atLeast"/>
            </w:pPr>
            <w:r w:rsidRPr="00032698">
              <w:lastRenderedPageBreak/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</w:tc>
        <w:tc>
          <w:tcPr>
            <w:tcW w:w="2873" w:type="dxa"/>
          </w:tcPr>
          <w:p w:rsidR="00383BDF" w:rsidRPr="00032698" w:rsidRDefault="00383BDF" w:rsidP="00235277">
            <w:pPr>
              <w:spacing w:after="0" w:line="240" w:lineRule="atLeast"/>
            </w:pPr>
            <w:r w:rsidRPr="00032698">
              <w:lastRenderedPageBreak/>
              <w:t>Беседа, консультация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Открытые просмотры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>Встречи по заявкам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Совместные игры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Физкультурный досуг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праздники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Беседа, консультация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Открытые просмотры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>Встречи по заявкам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Совместные игры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Физкультурный досуг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праздники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Консультативные встречи.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>Встречи по заявкам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Совместные занятия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Беседа, консультация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Открытые просмотры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>Встречи по заявкам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Совместные игры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Физкультурный досуг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праздники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Консультативные встречи.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>Встречи по заявкам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Совместные занятия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Интерактивное общение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Мастер-класс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Беседа, консультация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Открытые просмотры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>Встречи по заявкам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Совместные игры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Физкультурный досуг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 xml:space="preserve">Физкультурные праздники 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Беседа, консультация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Открытые просмотры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>Встречи по заявкам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Совместные игры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Физкультурный досуг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праздники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</w:tc>
      </w:tr>
    </w:tbl>
    <w:p w:rsidR="00383BDF" w:rsidRDefault="00383BDF" w:rsidP="00383BDF">
      <w:pPr>
        <w:spacing w:line="240" w:lineRule="atLeast"/>
        <w:rPr>
          <w:b/>
        </w:rPr>
      </w:pPr>
    </w:p>
    <w:p w:rsidR="00383BDF" w:rsidRPr="00032698" w:rsidRDefault="00383BDF" w:rsidP="00383BDF">
      <w:pPr>
        <w:spacing w:after="0" w:line="240" w:lineRule="atLeast"/>
        <w:jc w:val="center"/>
        <w:rPr>
          <w:b/>
        </w:rPr>
      </w:pPr>
      <w:r w:rsidRPr="00032698">
        <w:rPr>
          <w:b/>
        </w:rPr>
        <w:t>Средняя группа</w:t>
      </w:r>
    </w:p>
    <w:tbl>
      <w:tblPr>
        <w:tblW w:w="15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3264"/>
        <w:gridCol w:w="3060"/>
        <w:gridCol w:w="2880"/>
        <w:gridCol w:w="2873"/>
      </w:tblGrid>
      <w:tr w:rsidR="00383BDF" w:rsidRPr="00032698" w:rsidTr="00235277">
        <w:tc>
          <w:tcPr>
            <w:tcW w:w="2998" w:type="dxa"/>
          </w:tcPr>
          <w:p w:rsidR="00383BDF" w:rsidRPr="00032698" w:rsidRDefault="00383BDF" w:rsidP="00235277">
            <w:pPr>
              <w:spacing w:after="0" w:line="240" w:lineRule="atLeast"/>
              <w:jc w:val="center"/>
              <w:rPr>
                <w:b/>
              </w:rPr>
            </w:pPr>
            <w:r w:rsidRPr="00032698">
              <w:rPr>
                <w:b/>
              </w:rPr>
              <w:t>Разделы</w:t>
            </w:r>
          </w:p>
          <w:p w:rsidR="00383BDF" w:rsidRPr="00032698" w:rsidRDefault="00383BDF" w:rsidP="00235277">
            <w:pPr>
              <w:spacing w:after="0" w:line="240" w:lineRule="atLeast"/>
              <w:jc w:val="center"/>
              <w:rPr>
                <w:b/>
              </w:rPr>
            </w:pPr>
            <w:r w:rsidRPr="00032698">
              <w:rPr>
                <w:b/>
              </w:rPr>
              <w:t>(задачи, блоки)</w:t>
            </w:r>
          </w:p>
        </w:tc>
        <w:tc>
          <w:tcPr>
            <w:tcW w:w="3264" w:type="dxa"/>
          </w:tcPr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Режимные моменты</w:t>
            </w:r>
          </w:p>
        </w:tc>
        <w:tc>
          <w:tcPr>
            <w:tcW w:w="3060" w:type="dxa"/>
          </w:tcPr>
          <w:p w:rsidR="00383BDF" w:rsidRPr="00032698" w:rsidRDefault="00383BDF" w:rsidP="00235277">
            <w:pPr>
              <w:spacing w:after="0" w:line="240" w:lineRule="atLeast"/>
              <w:jc w:val="center"/>
              <w:rPr>
                <w:b/>
              </w:rPr>
            </w:pPr>
            <w:r w:rsidRPr="00032698">
              <w:rPr>
                <w:b/>
              </w:rPr>
              <w:t>Совместная</w:t>
            </w:r>
          </w:p>
          <w:p w:rsidR="00383BDF" w:rsidRPr="00032698" w:rsidRDefault="00383BDF" w:rsidP="00235277">
            <w:pPr>
              <w:spacing w:after="0" w:line="240" w:lineRule="atLeast"/>
              <w:jc w:val="center"/>
              <w:rPr>
                <w:b/>
              </w:rPr>
            </w:pPr>
            <w:r w:rsidRPr="00032698">
              <w:rPr>
                <w:b/>
              </w:rPr>
              <w:t>деятельность</w:t>
            </w:r>
          </w:p>
          <w:p w:rsidR="00383BDF" w:rsidRPr="00032698" w:rsidRDefault="00383BDF" w:rsidP="00235277">
            <w:pPr>
              <w:spacing w:after="0" w:line="240" w:lineRule="atLeast"/>
              <w:jc w:val="center"/>
              <w:rPr>
                <w:b/>
              </w:rPr>
            </w:pPr>
            <w:r w:rsidRPr="00032698">
              <w:rPr>
                <w:b/>
              </w:rPr>
              <w:t>с педагогом</w:t>
            </w:r>
          </w:p>
        </w:tc>
        <w:tc>
          <w:tcPr>
            <w:tcW w:w="2880" w:type="dxa"/>
          </w:tcPr>
          <w:p w:rsidR="00383BDF" w:rsidRPr="00032698" w:rsidRDefault="00383BDF" w:rsidP="00235277">
            <w:pPr>
              <w:spacing w:after="0" w:line="240" w:lineRule="atLeast"/>
              <w:jc w:val="center"/>
              <w:rPr>
                <w:b/>
              </w:rPr>
            </w:pPr>
            <w:r w:rsidRPr="00032698">
              <w:rPr>
                <w:b/>
              </w:rPr>
              <w:t>Самостоятельная</w:t>
            </w:r>
          </w:p>
          <w:p w:rsidR="00383BDF" w:rsidRPr="00032698" w:rsidRDefault="00383BDF" w:rsidP="00235277">
            <w:pPr>
              <w:spacing w:after="0" w:line="240" w:lineRule="atLeast"/>
              <w:jc w:val="center"/>
              <w:rPr>
                <w:b/>
              </w:rPr>
            </w:pPr>
            <w:r w:rsidRPr="00032698">
              <w:rPr>
                <w:b/>
              </w:rPr>
              <w:t>деятельность детей</w:t>
            </w:r>
          </w:p>
        </w:tc>
        <w:tc>
          <w:tcPr>
            <w:tcW w:w="2873" w:type="dxa"/>
          </w:tcPr>
          <w:p w:rsidR="00383BDF" w:rsidRPr="00032698" w:rsidRDefault="00383BDF" w:rsidP="00235277">
            <w:pPr>
              <w:spacing w:after="0" w:line="240" w:lineRule="atLeast"/>
              <w:ind w:hanging="1152"/>
              <w:jc w:val="center"/>
              <w:rPr>
                <w:b/>
              </w:rPr>
            </w:pPr>
            <w:r w:rsidRPr="00032698">
              <w:rPr>
                <w:b/>
              </w:rPr>
              <w:t>Совместная</w:t>
            </w:r>
          </w:p>
          <w:p w:rsidR="00383BDF" w:rsidRPr="00032698" w:rsidRDefault="00383BDF" w:rsidP="00235277">
            <w:pPr>
              <w:spacing w:after="0" w:line="240" w:lineRule="atLeast"/>
              <w:ind w:hanging="1152"/>
              <w:jc w:val="center"/>
              <w:rPr>
                <w:b/>
              </w:rPr>
            </w:pPr>
            <w:r w:rsidRPr="00032698">
              <w:rPr>
                <w:b/>
              </w:rPr>
              <w:t>деятельность</w:t>
            </w:r>
          </w:p>
          <w:p w:rsidR="00383BDF" w:rsidRPr="00032698" w:rsidRDefault="00383BDF" w:rsidP="00235277">
            <w:pPr>
              <w:spacing w:after="0" w:line="240" w:lineRule="atLeast"/>
              <w:ind w:hanging="1152"/>
              <w:rPr>
                <w:b/>
              </w:rPr>
            </w:pPr>
            <w:r w:rsidRPr="00032698">
              <w:rPr>
                <w:b/>
              </w:rPr>
              <w:t>с семьей</w:t>
            </w:r>
          </w:p>
        </w:tc>
      </w:tr>
      <w:tr w:rsidR="00383BDF" w:rsidRPr="00032698" w:rsidTr="00235277">
        <w:trPr>
          <w:trHeight w:val="1493"/>
        </w:trPr>
        <w:tc>
          <w:tcPr>
            <w:tcW w:w="2998" w:type="dxa"/>
          </w:tcPr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1.Основные движения: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 xml:space="preserve">  -ходьба; бег; катание, бросание, метание, ловля; ползание, лазание; упражнения в равновесии;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строевые упражнения; ритмические упражнения.</w:t>
            </w:r>
          </w:p>
          <w:p w:rsidR="00383BDF" w:rsidRPr="00032698" w:rsidRDefault="00383BDF" w:rsidP="00235277">
            <w:pPr>
              <w:tabs>
                <w:tab w:val="left" w:pos="2280"/>
              </w:tabs>
              <w:spacing w:after="0" w:line="240" w:lineRule="atLeast"/>
            </w:pPr>
          </w:p>
          <w:p w:rsidR="00383BDF" w:rsidRPr="00032698" w:rsidRDefault="00383BDF" w:rsidP="00235277">
            <w:pPr>
              <w:tabs>
                <w:tab w:val="left" w:pos="2280"/>
              </w:tabs>
              <w:spacing w:after="0" w:line="240" w:lineRule="atLeast"/>
            </w:pPr>
          </w:p>
          <w:p w:rsidR="00383BDF" w:rsidRPr="00032698" w:rsidRDefault="00383BDF" w:rsidP="00235277">
            <w:pPr>
              <w:tabs>
                <w:tab w:val="left" w:pos="2280"/>
              </w:tabs>
              <w:spacing w:after="0" w:line="240" w:lineRule="atLeast"/>
            </w:pPr>
          </w:p>
          <w:p w:rsidR="00383BDF" w:rsidRPr="00032698" w:rsidRDefault="00383BDF" w:rsidP="00235277">
            <w:pPr>
              <w:tabs>
                <w:tab w:val="left" w:pos="2280"/>
              </w:tabs>
              <w:spacing w:after="0" w:line="240" w:lineRule="atLeast"/>
            </w:pPr>
          </w:p>
          <w:p w:rsidR="00383BDF" w:rsidRPr="00032698" w:rsidRDefault="00383BDF" w:rsidP="00235277">
            <w:pPr>
              <w:tabs>
                <w:tab w:val="left" w:pos="2280"/>
              </w:tabs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</w:tc>
        <w:tc>
          <w:tcPr>
            <w:tcW w:w="3264" w:type="dxa"/>
          </w:tcPr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lastRenderedPageBreak/>
              <w:t>Утренний отрезок времени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 xml:space="preserve">Индивидуальная работа воспитателя 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Утренняя гимнастика: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-классическая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-сюжетно-игровая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-тематическая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-полоса препятствий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 xml:space="preserve">Прогулка 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Подвижная игра большой и малой подвижности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Проблемная ситуация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Индивидуальная работа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Образовательная деятельность по физическому воспитанию на улице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Вечерний отрезок времени, включая прогулку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Гимнастика после дневного сна: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 коррекционная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-оздоровительная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-сюжетно-игровая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lastRenderedPageBreak/>
              <w:t>-полоса препятствий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Коррекционные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Индивидуальная работа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</w:t>
            </w:r>
            <w:r>
              <w:t>я</w:t>
            </w:r>
          </w:p>
        </w:tc>
        <w:tc>
          <w:tcPr>
            <w:tcW w:w="3060" w:type="dxa"/>
          </w:tcPr>
          <w:p w:rsidR="00383BDF" w:rsidRPr="00032698" w:rsidRDefault="00383BDF" w:rsidP="00235277">
            <w:pPr>
              <w:spacing w:after="0" w:line="240" w:lineRule="atLeast"/>
            </w:pPr>
            <w:r w:rsidRPr="00032698">
              <w:lastRenderedPageBreak/>
              <w:t xml:space="preserve">Образовательная </w:t>
            </w:r>
            <w:proofErr w:type="gramStart"/>
            <w:r w:rsidRPr="00032698">
              <w:t>деятельность  по</w:t>
            </w:r>
            <w:proofErr w:type="gramEnd"/>
            <w:r w:rsidRPr="00032698">
              <w:t xml:space="preserve"> физическому воспитанию: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 сюжетно-игровые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 тематические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-классические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-тренирующее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</w:tc>
        <w:tc>
          <w:tcPr>
            <w:tcW w:w="2880" w:type="dxa"/>
          </w:tcPr>
          <w:p w:rsidR="00383BDF" w:rsidRPr="00032698" w:rsidRDefault="00383BDF" w:rsidP="00235277">
            <w:pPr>
              <w:spacing w:after="0" w:line="240" w:lineRule="atLeast"/>
              <w:contextualSpacing/>
            </w:pPr>
            <w:r w:rsidRPr="00032698">
              <w:t>Игра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 xml:space="preserve">Игровое упражнение </w:t>
            </w:r>
            <w:r w:rsidRPr="00032698">
              <w:br/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contextualSpacing/>
            </w:pPr>
          </w:p>
          <w:p w:rsidR="00383BDF" w:rsidRPr="00032698" w:rsidRDefault="00383BDF" w:rsidP="00235277">
            <w:pPr>
              <w:spacing w:after="0" w:line="240" w:lineRule="atLeast"/>
              <w:contextualSpacing/>
            </w:pPr>
          </w:p>
          <w:p w:rsidR="00383BDF" w:rsidRPr="00032698" w:rsidRDefault="00383BDF" w:rsidP="00235277">
            <w:pPr>
              <w:spacing w:after="0" w:line="240" w:lineRule="atLeast"/>
              <w:contextualSpacing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br/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</w:tc>
        <w:tc>
          <w:tcPr>
            <w:tcW w:w="2873" w:type="dxa"/>
          </w:tcPr>
          <w:p w:rsidR="00383BDF" w:rsidRPr="00032698" w:rsidRDefault="00383BDF" w:rsidP="00235277">
            <w:pPr>
              <w:spacing w:after="0" w:line="240" w:lineRule="atLeast"/>
            </w:pPr>
            <w:r w:rsidRPr="00032698">
              <w:t>Беседа, консультация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Открытые просмотры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Совместные игры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Физкультурный досуг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праздники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Консультативные встречи.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>Встречи по заявкам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Совместные занятия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</w:tc>
      </w:tr>
      <w:tr w:rsidR="00383BDF" w:rsidRPr="00032698" w:rsidTr="00235277">
        <w:trPr>
          <w:trHeight w:val="1785"/>
        </w:trPr>
        <w:tc>
          <w:tcPr>
            <w:tcW w:w="2998" w:type="dxa"/>
          </w:tcPr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lastRenderedPageBreak/>
              <w:t>2.Общеразвивающие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3.Подвижные игры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lastRenderedPageBreak/>
              <w:t>4.Спортивные упражнения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5.Активный отдых</w:t>
            </w:r>
          </w:p>
        </w:tc>
        <w:tc>
          <w:tcPr>
            <w:tcW w:w="3264" w:type="dxa"/>
          </w:tcPr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lastRenderedPageBreak/>
              <w:t>Утренний отрезок времени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Утренняя гимнастика: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-тематические комплексы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-сюжетные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-классические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-с предметами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 xml:space="preserve">Прогулка 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Подвижная игра малой подвижности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Проблемная ситуация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Индивидуальная работа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 xml:space="preserve">Образовательная </w:t>
            </w:r>
            <w:proofErr w:type="gramStart"/>
            <w:r w:rsidRPr="00032698">
              <w:t>деятельность  по</w:t>
            </w:r>
            <w:proofErr w:type="gramEnd"/>
            <w:r w:rsidRPr="00032698">
              <w:t xml:space="preserve"> физическому воспитанию на улице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Вечерний отрезок времени, включая прогулку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lastRenderedPageBreak/>
              <w:t>Гимнастика после дневного сна: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-оздоровительные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-корригирующие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-классические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Коррекционные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Индивидуальная работа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Динамические паузы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Утренний отрезок времени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движения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 xml:space="preserve">Прогулка 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Подвижная игра большой, малой подвижности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и с использованием спортивных упражнений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Вечерний отрезок времени, включая прогулку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Гимнастика после дневного сна с использованием игры малой подвижности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Проблемная ситуация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Подвижная игра большой и малой подвижности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lastRenderedPageBreak/>
              <w:t>Индивидуальная работа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Динамическая пауза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Утренний отрезок времени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(подводящие) упражнения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 xml:space="preserve">Прогулка 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Подвижная игра большой и малой подвижности с элементами подводящих и подражательных упражнений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Спортивные упражнения на улице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Вечерний отрезок времени, включая прогулку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Проблемная ситуация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упражнения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Подвижная игра большой и малой подвижности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Индивидуальная работа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Физкультурный досуг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праздники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День здоровья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</w:tc>
        <w:tc>
          <w:tcPr>
            <w:tcW w:w="3060" w:type="dxa"/>
          </w:tcPr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ind w:hanging="1152"/>
              <w:rPr>
                <w:b/>
              </w:rPr>
            </w:pPr>
            <w:r w:rsidRPr="00032698">
              <w:t xml:space="preserve">Каникулы    Образовательная </w:t>
            </w:r>
            <w:proofErr w:type="gramStart"/>
            <w:r w:rsidRPr="00032698">
              <w:t>деятельность  по</w:t>
            </w:r>
            <w:proofErr w:type="gramEnd"/>
            <w:r w:rsidRPr="00032698">
              <w:t xml:space="preserve"> физическому воспитанию: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-тематические комплексы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-сюжетные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-классические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-с предметами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-подражательный комплекс</w:t>
            </w:r>
          </w:p>
          <w:p w:rsidR="00383BDF" w:rsidRPr="00032698" w:rsidRDefault="00383BDF" w:rsidP="00235277">
            <w:pPr>
              <w:spacing w:after="0"/>
            </w:pPr>
            <w:proofErr w:type="spellStart"/>
            <w:r w:rsidRPr="00032698">
              <w:t>Физ.минутки</w:t>
            </w:r>
            <w:proofErr w:type="spellEnd"/>
          </w:p>
          <w:p w:rsidR="00383BDF" w:rsidRPr="00032698" w:rsidRDefault="00383BDF" w:rsidP="00235277">
            <w:pPr>
              <w:spacing w:after="0"/>
            </w:pPr>
            <w:r w:rsidRPr="00032698">
              <w:t>Динамические паузы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 xml:space="preserve">Образовательная деятельность по физическому воспитанию игры большой, малой подвижности 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Образовательная деятельность по физическому воспитанию игровые (подводящие)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</w:tc>
        <w:tc>
          <w:tcPr>
            <w:tcW w:w="2880" w:type="dxa"/>
          </w:tcPr>
          <w:p w:rsidR="00383BDF" w:rsidRPr="00032698" w:rsidRDefault="00383BDF" w:rsidP="00235277">
            <w:pPr>
              <w:spacing w:after="0" w:line="240" w:lineRule="atLeast"/>
            </w:pPr>
            <w:r w:rsidRPr="00032698">
              <w:lastRenderedPageBreak/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</w:tc>
        <w:tc>
          <w:tcPr>
            <w:tcW w:w="2873" w:type="dxa"/>
          </w:tcPr>
          <w:p w:rsidR="00383BDF" w:rsidRPr="00032698" w:rsidRDefault="00383BDF" w:rsidP="00235277">
            <w:pPr>
              <w:spacing w:after="0" w:line="240" w:lineRule="atLeast"/>
            </w:pPr>
            <w:r w:rsidRPr="00032698">
              <w:lastRenderedPageBreak/>
              <w:t>Беседа, консультация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Открытые просмотры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Совместные игры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Физкультурный досуг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праздники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Беседа, консультация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Открытые просмотры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Совместные игры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Физкультурный досуг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праздники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Беседа, консультация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Открытые просмотры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>Встречи по заявкам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Совместные игры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Физкультурный досуг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праздники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Консультативные встречи.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>Встречи по заявкам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Совместные занятия</w:t>
            </w:r>
          </w:p>
          <w:p w:rsidR="00383BDF" w:rsidRPr="00032698" w:rsidRDefault="00383BDF" w:rsidP="00235277">
            <w:pPr>
              <w:spacing w:after="0"/>
            </w:pPr>
          </w:p>
        </w:tc>
      </w:tr>
    </w:tbl>
    <w:p w:rsidR="00383BDF" w:rsidRPr="00032698" w:rsidRDefault="00383BDF" w:rsidP="00383BDF">
      <w:pPr>
        <w:spacing w:line="240" w:lineRule="atLeast"/>
      </w:pPr>
    </w:p>
    <w:p w:rsidR="00383BDF" w:rsidRDefault="00383BDF" w:rsidP="00383BDF">
      <w:pPr>
        <w:spacing w:line="240" w:lineRule="atLeast"/>
      </w:pPr>
      <w:r w:rsidRPr="00032698">
        <w:t xml:space="preserve">                                                                             </w:t>
      </w:r>
      <w:r>
        <w:t xml:space="preserve">         </w:t>
      </w:r>
    </w:p>
    <w:p w:rsidR="00383BDF" w:rsidRDefault="00383BDF" w:rsidP="00383BDF">
      <w:pPr>
        <w:spacing w:line="240" w:lineRule="atLeast"/>
      </w:pPr>
    </w:p>
    <w:p w:rsidR="00383BDF" w:rsidRPr="005B116E" w:rsidRDefault="00383BDF" w:rsidP="00383BDF">
      <w:pPr>
        <w:spacing w:line="240" w:lineRule="atLeast"/>
        <w:jc w:val="center"/>
      </w:pPr>
      <w:r w:rsidRPr="00032698">
        <w:rPr>
          <w:b/>
        </w:rPr>
        <w:lastRenderedPageBreak/>
        <w:t>Старшая группа</w:t>
      </w:r>
    </w:p>
    <w:p w:rsidR="00383BDF" w:rsidRPr="00FB7B83" w:rsidRDefault="00383BDF" w:rsidP="00383BDF">
      <w:pPr>
        <w:spacing w:line="240" w:lineRule="atLeast"/>
        <w:jc w:val="center"/>
      </w:pPr>
    </w:p>
    <w:tbl>
      <w:tblPr>
        <w:tblW w:w="15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600"/>
        <w:gridCol w:w="3060"/>
        <w:gridCol w:w="2880"/>
        <w:gridCol w:w="2873"/>
      </w:tblGrid>
      <w:tr w:rsidR="00383BDF" w:rsidRPr="00032698" w:rsidTr="00235277">
        <w:tc>
          <w:tcPr>
            <w:tcW w:w="2662" w:type="dxa"/>
          </w:tcPr>
          <w:p w:rsidR="00383BDF" w:rsidRPr="00032698" w:rsidRDefault="00383BDF" w:rsidP="00235277">
            <w:pPr>
              <w:spacing w:line="240" w:lineRule="atLeast"/>
              <w:jc w:val="center"/>
              <w:rPr>
                <w:b/>
              </w:rPr>
            </w:pPr>
            <w:r w:rsidRPr="00032698">
              <w:rPr>
                <w:b/>
              </w:rPr>
              <w:t>Разделы</w:t>
            </w:r>
          </w:p>
          <w:p w:rsidR="00383BDF" w:rsidRPr="00032698" w:rsidRDefault="00383BDF" w:rsidP="00235277">
            <w:pPr>
              <w:spacing w:line="240" w:lineRule="atLeast"/>
              <w:jc w:val="center"/>
              <w:rPr>
                <w:b/>
              </w:rPr>
            </w:pPr>
            <w:r w:rsidRPr="00032698">
              <w:rPr>
                <w:b/>
              </w:rPr>
              <w:t>(задачи, блоки)</w:t>
            </w:r>
          </w:p>
        </w:tc>
        <w:tc>
          <w:tcPr>
            <w:tcW w:w="3600" w:type="dxa"/>
          </w:tcPr>
          <w:p w:rsidR="00383BDF" w:rsidRPr="00032698" w:rsidRDefault="00383BDF" w:rsidP="00235277">
            <w:pPr>
              <w:spacing w:line="240" w:lineRule="atLeast"/>
              <w:rPr>
                <w:b/>
              </w:rPr>
            </w:pPr>
            <w:r w:rsidRPr="00032698">
              <w:rPr>
                <w:b/>
              </w:rPr>
              <w:t>Режимные моменты</w:t>
            </w:r>
          </w:p>
        </w:tc>
        <w:tc>
          <w:tcPr>
            <w:tcW w:w="3060" w:type="dxa"/>
          </w:tcPr>
          <w:p w:rsidR="00383BDF" w:rsidRPr="00032698" w:rsidRDefault="00383BDF" w:rsidP="00235277">
            <w:pPr>
              <w:spacing w:line="240" w:lineRule="atLeast"/>
              <w:jc w:val="center"/>
              <w:rPr>
                <w:b/>
              </w:rPr>
            </w:pPr>
            <w:r w:rsidRPr="00032698">
              <w:rPr>
                <w:b/>
              </w:rPr>
              <w:t>Совместная</w:t>
            </w:r>
          </w:p>
          <w:p w:rsidR="00383BDF" w:rsidRPr="00032698" w:rsidRDefault="00383BDF" w:rsidP="00235277">
            <w:pPr>
              <w:spacing w:line="240" w:lineRule="atLeast"/>
              <w:jc w:val="center"/>
              <w:rPr>
                <w:b/>
              </w:rPr>
            </w:pPr>
            <w:r w:rsidRPr="00032698">
              <w:rPr>
                <w:b/>
              </w:rPr>
              <w:t>деятельность</w:t>
            </w:r>
          </w:p>
          <w:p w:rsidR="00383BDF" w:rsidRPr="00032698" w:rsidRDefault="00383BDF" w:rsidP="00235277">
            <w:pPr>
              <w:spacing w:line="240" w:lineRule="atLeast"/>
              <w:jc w:val="center"/>
              <w:rPr>
                <w:b/>
              </w:rPr>
            </w:pPr>
            <w:r w:rsidRPr="00032698">
              <w:rPr>
                <w:b/>
              </w:rPr>
              <w:t>с педагогом</w:t>
            </w:r>
          </w:p>
        </w:tc>
        <w:tc>
          <w:tcPr>
            <w:tcW w:w="2880" w:type="dxa"/>
          </w:tcPr>
          <w:p w:rsidR="00383BDF" w:rsidRPr="00032698" w:rsidRDefault="00383BDF" w:rsidP="00235277">
            <w:pPr>
              <w:spacing w:line="240" w:lineRule="atLeast"/>
              <w:jc w:val="center"/>
              <w:rPr>
                <w:b/>
              </w:rPr>
            </w:pPr>
            <w:r w:rsidRPr="00032698">
              <w:rPr>
                <w:b/>
              </w:rPr>
              <w:t>Самостоятельная</w:t>
            </w:r>
          </w:p>
          <w:p w:rsidR="00383BDF" w:rsidRPr="00032698" w:rsidRDefault="00383BDF" w:rsidP="00235277">
            <w:pPr>
              <w:spacing w:line="240" w:lineRule="atLeast"/>
              <w:jc w:val="center"/>
              <w:rPr>
                <w:b/>
              </w:rPr>
            </w:pPr>
            <w:r w:rsidRPr="00032698">
              <w:rPr>
                <w:b/>
              </w:rPr>
              <w:t>деятельность детей</w:t>
            </w:r>
          </w:p>
        </w:tc>
        <w:tc>
          <w:tcPr>
            <w:tcW w:w="2873" w:type="dxa"/>
          </w:tcPr>
          <w:p w:rsidR="00383BDF" w:rsidRPr="00032698" w:rsidRDefault="00383BDF" w:rsidP="00235277">
            <w:pPr>
              <w:spacing w:line="240" w:lineRule="atLeast"/>
              <w:ind w:hanging="1152"/>
              <w:jc w:val="center"/>
              <w:rPr>
                <w:b/>
              </w:rPr>
            </w:pPr>
            <w:r w:rsidRPr="00032698">
              <w:rPr>
                <w:b/>
              </w:rPr>
              <w:t>Совместная</w:t>
            </w:r>
          </w:p>
          <w:p w:rsidR="00383BDF" w:rsidRPr="00032698" w:rsidRDefault="00383BDF" w:rsidP="00235277">
            <w:pPr>
              <w:spacing w:line="240" w:lineRule="atLeast"/>
              <w:ind w:hanging="1152"/>
              <w:jc w:val="center"/>
              <w:rPr>
                <w:b/>
              </w:rPr>
            </w:pPr>
            <w:r w:rsidRPr="00032698">
              <w:rPr>
                <w:b/>
              </w:rPr>
              <w:t>деятельность</w:t>
            </w:r>
          </w:p>
          <w:p w:rsidR="00383BDF" w:rsidRPr="00032698" w:rsidRDefault="00383BDF" w:rsidP="00235277">
            <w:pPr>
              <w:spacing w:line="240" w:lineRule="atLeast"/>
              <w:ind w:hanging="1152"/>
              <w:rPr>
                <w:b/>
              </w:rPr>
            </w:pPr>
            <w:r w:rsidRPr="00032698">
              <w:rPr>
                <w:b/>
              </w:rPr>
              <w:t>с семьей</w:t>
            </w:r>
          </w:p>
        </w:tc>
      </w:tr>
      <w:tr w:rsidR="00383BDF" w:rsidRPr="00032698" w:rsidTr="00235277">
        <w:tc>
          <w:tcPr>
            <w:tcW w:w="2662" w:type="dxa"/>
          </w:tcPr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1.Основные движения: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 xml:space="preserve">  -ходьба; бег; катание, бросание, метание, ловля; ползание, лазание; упражнения в равновесии;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строевые упражнения; ритмические упражнения.</w:t>
            </w:r>
          </w:p>
          <w:p w:rsidR="00383BDF" w:rsidRPr="00032698" w:rsidRDefault="00383BDF" w:rsidP="00235277">
            <w:pPr>
              <w:tabs>
                <w:tab w:val="left" w:pos="2280"/>
              </w:tabs>
              <w:spacing w:after="0" w:line="240" w:lineRule="atLeast"/>
            </w:pPr>
          </w:p>
          <w:p w:rsidR="00383BDF" w:rsidRPr="00032698" w:rsidRDefault="00383BDF" w:rsidP="00235277">
            <w:pPr>
              <w:tabs>
                <w:tab w:val="left" w:pos="2280"/>
              </w:tabs>
              <w:spacing w:after="0" w:line="240" w:lineRule="atLeast"/>
            </w:pPr>
          </w:p>
          <w:p w:rsidR="00383BDF" w:rsidRPr="00032698" w:rsidRDefault="00383BDF" w:rsidP="00235277">
            <w:pPr>
              <w:tabs>
                <w:tab w:val="left" w:pos="2280"/>
              </w:tabs>
              <w:spacing w:after="0" w:line="240" w:lineRule="atLeast"/>
            </w:pPr>
          </w:p>
          <w:p w:rsidR="00383BDF" w:rsidRPr="00032698" w:rsidRDefault="00383BDF" w:rsidP="00235277">
            <w:pPr>
              <w:tabs>
                <w:tab w:val="left" w:pos="2280"/>
              </w:tabs>
              <w:spacing w:after="0" w:line="240" w:lineRule="atLeast"/>
            </w:pPr>
          </w:p>
          <w:p w:rsidR="00383BDF" w:rsidRPr="00032698" w:rsidRDefault="00383BDF" w:rsidP="00235277">
            <w:pPr>
              <w:tabs>
                <w:tab w:val="left" w:pos="2280"/>
              </w:tabs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2.Общеразвивающие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3.Подвижные игры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lastRenderedPageBreak/>
              <w:t>4.Спортивные упражнения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  <w:ind w:firstLine="708"/>
            </w:pPr>
          </w:p>
          <w:p w:rsidR="00383BDF" w:rsidRPr="00032698" w:rsidRDefault="00383BDF" w:rsidP="00235277">
            <w:pPr>
              <w:spacing w:after="0"/>
              <w:ind w:firstLine="708"/>
            </w:pPr>
          </w:p>
          <w:p w:rsidR="00383BDF" w:rsidRPr="00032698" w:rsidRDefault="00383BDF" w:rsidP="00235277">
            <w:pPr>
              <w:spacing w:after="0"/>
              <w:ind w:firstLine="708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  <w:ind w:firstLine="708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rPr>
                <w:b/>
              </w:rPr>
              <w:t>5.Спортивные игры</w:t>
            </w:r>
            <w:r w:rsidRPr="00032698">
              <w:t xml:space="preserve"> </w:t>
            </w:r>
          </w:p>
          <w:p w:rsidR="00383BDF" w:rsidRPr="00032698" w:rsidRDefault="00383BDF" w:rsidP="00235277">
            <w:pPr>
              <w:spacing w:after="0"/>
              <w:ind w:firstLine="72"/>
              <w:rPr>
                <w:b/>
              </w:rPr>
            </w:pPr>
          </w:p>
          <w:p w:rsidR="00383BDF" w:rsidRPr="00032698" w:rsidRDefault="00383BDF" w:rsidP="00235277">
            <w:pPr>
              <w:spacing w:after="0"/>
              <w:ind w:firstLine="72"/>
              <w:rPr>
                <w:b/>
              </w:rPr>
            </w:pPr>
          </w:p>
          <w:p w:rsidR="00383BDF" w:rsidRPr="00032698" w:rsidRDefault="00383BDF" w:rsidP="00235277">
            <w:pPr>
              <w:spacing w:after="0"/>
              <w:ind w:firstLine="72"/>
              <w:rPr>
                <w:b/>
              </w:rPr>
            </w:pPr>
          </w:p>
          <w:p w:rsidR="00383BDF" w:rsidRPr="00032698" w:rsidRDefault="00383BDF" w:rsidP="00235277">
            <w:pPr>
              <w:spacing w:after="0"/>
              <w:ind w:firstLine="72"/>
              <w:rPr>
                <w:b/>
              </w:rPr>
            </w:pPr>
          </w:p>
          <w:p w:rsidR="00383BDF" w:rsidRPr="00032698" w:rsidRDefault="00383BDF" w:rsidP="00235277">
            <w:pPr>
              <w:spacing w:after="0"/>
              <w:ind w:firstLine="72"/>
              <w:rPr>
                <w:b/>
              </w:rPr>
            </w:pPr>
          </w:p>
          <w:p w:rsidR="00383BDF" w:rsidRPr="00032698" w:rsidRDefault="00383BDF" w:rsidP="00235277">
            <w:pPr>
              <w:spacing w:after="0"/>
              <w:ind w:firstLine="72"/>
              <w:rPr>
                <w:b/>
              </w:rPr>
            </w:pPr>
          </w:p>
          <w:p w:rsidR="00383BDF" w:rsidRPr="00032698" w:rsidRDefault="00383BDF" w:rsidP="00235277">
            <w:pPr>
              <w:spacing w:after="0"/>
              <w:ind w:firstLine="72"/>
              <w:rPr>
                <w:b/>
              </w:rPr>
            </w:pPr>
          </w:p>
          <w:p w:rsidR="00383BDF" w:rsidRPr="00032698" w:rsidRDefault="00383BDF" w:rsidP="00235277">
            <w:pPr>
              <w:spacing w:after="0"/>
              <w:rPr>
                <w:b/>
              </w:rPr>
            </w:pPr>
          </w:p>
          <w:p w:rsidR="00383BDF" w:rsidRPr="00032698" w:rsidRDefault="00383BDF" w:rsidP="00235277">
            <w:pPr>
              <w:spacing w:after="0"/>
              <w:ind w:firstLine="72"/>
              <w:rPr>
                <w:b/>
              </w:rPr>
            </w:pPr>
          </w:p>
          <w:p w:rsidR="00383BDF" w:rsidRPr="00032698" w:rsidRDefault="00383BDF" w:rsidP="00235277">
            <w:pPr>
              <w:spacing w:after="0"/>
              <w:ind w:firstLine="72"/>
              <w:rPr>
                <w:b/>
              </w:rPr>
            </w:pPr>
          </w:p>
          <w:p w:rsidR="00383BDF" w:rsidRPr="00032698" w:rsidRDefault="00383BDF" w:rsidP="00235277">
            <w:pPr>
              <w:spacing w:after="0"/>
              <w:ind w:firstLine="72"/>
              <w:rPr>
                <w:b/>
              </w:rPr>
            </w:pPr>
          </w:p>
          <w:p w:rsidR="00383BDF" w:rsidRPr="00032698" w:rsidRDefault="00383BDF" w:rsidP="00235277">
            <w:pPr>
              <w:spacing w:after="0"/>
              <w:ind w:firstLine="72"/>
              <w:rPr>
                <w:b/>
              </w:rPr>
            </w:pPr>
          </w:p>
          <w:p w:rsidR="00383BDF" w:rsidRPr="00032698" w:rsidRDefault="00383BDF" w:rsidP="00235277">
            <w:pPr>
              <w:spacing w:after="0"/>
              <w:ind w:firstLine="72"/>
              <w:rPr>
                <w:b/>
              </w:rPr>
            </w:pPr>
          </w:p>
          <w:p w:rsidR="00383BDF" w:rsidRPr="00032698" w:rsidRDefault="00383BDF" w:rsidP="00235277">
            <w:pPr>
              <w:spacing w:after="0"/>
              <w:rPr>
                <w:b/>
              </w:rPr>
            </w:pPr>
          </w:p>
          <w:p w:rsidR="00383BDF" w:rsidRPr="00032698" w:rsidRDefault="00383BDF" w:rsidP="00235277">
            <w:pPr>
              <w:spacing w:after="0"/>
              <w:rPr>
                <w:b/>
              </w:rPr>
            </w:pPr>
          </w:p>
          <w:p w:rsidR="00383BDF" w:rsidRPr="00032698" w:rsidRDefault="00383BDF" w:rsidP="00235277">
            <w:pPr>
              <w:spacing w:after="0"/>
              <w:ind w:firstLine="72"/>
              <w:rPr>
                <w:b/>
              </w:rPr>
            </w:pPr>
            <w:r w:rsidRPr="00032698">
              <w:rPr>
                <w:b/>
              </w:rPr>
              <w:t>6.Активный отдых</w:t>
            </w:r>
          </w:p>
        </w:tc>
        <w:tc>
          <w:tcPr>
            <w:tcW w:w="3600" w:type="dxa"/>
          </w:tcPr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lastRenderedPageBreak/>
              <w:t>Утренний отрезок времени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 xml:space="preserve">Индивидуальная работа воспитателя 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Утренняя гимнастика: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-классическая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-игровая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-полоса препятствий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-музыкально-ритмическая</w:t>
            </w:r>
          </w:p>
          <w:p w:rsidR="00383BDF" w:rsidRPr="005B116E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 xml:space="preserve">Прогулка 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Подвижная игра большой и малой подвижности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Проблемная ситуация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Индивидуальная работа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Образовательная деятельность по физическому воспитанию на улице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rPr>
                <w:b/>
              </w:rPr>
              <w:t>Вечерний отрезок времени</w:t>
            </w:r>
            <w:r w:rsidRPr="00032698">
              <w:t xml:space="preserve">, </w:t>
            </w:r>
            <w:r w:rsidRPr="00032698">
              <w:rPr>
                <w:b/>
              </w:rPr>
              <w:t>включая прогулку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Гимнастика после дневного сна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-оздоровительная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lastRenderedPageBreak/>
              <w:t>-коррекционная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-полоса препятствий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Коррекционные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Индивидуальная работа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Утренний отрезок времени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Утренняя гимнастика: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-классические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 игровые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-подражательные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>-ритмические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 xml:space="preserve">Прогулка 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Подвижная игра малой подвижности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Проблемная ситуация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Индивидуальная работа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Образовательная деятельность по физическому воспитанию на улице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Вечерний отрезок времени, включая прогулку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Гимнастика после дневного сна: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-оздоровительные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-корригирующие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lastRenderedPageBreak/>
              <w:t xml:space="preserve">-классические 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Коррекционные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Индивидуальная работа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Динамические паузы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Утренний отрезок времени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>движения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 xml:space="preserve">Прогулка 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Подвижная игра большой, малой подвижности и с элементами спортивных игр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Вечерний отрезок времени, включая прогулку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 xml:space="preserve">Гимнастика после дневного сна игры малой подвижности 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Проблемная ситуация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Подвижная игра большой и малой подвижности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Индивидуальная работа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Динамическая пауза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Утренний отрезок времени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 xml:space="preserve">Игровые (подводящие) 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упражнения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lastRenderedPageBreak/>
              <w:t xml:space="preserve">Прогулка 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Подвижная игра большой и малой подвижности с элементами подводящих и подражательных упражнений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Вечерний отрезок времени, включая прогулку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Подвижная игра большой и малой подвижности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Индивидуальная работа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Утренний отрезок времени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(подводящие упражнения)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Игры с элементами спортивных упражнений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Дидактические игры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 xml:space="preserve">Прогулка 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(подводящие упражнения)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Игры с элементами спортивных упражнений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Спортивные игры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Вечерний отрезок времени, включая прогулку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lastRenderedPageBreak/>
              <w:t>Игровые (подводящие упражнения)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Игры с элементами спортивных упражнений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Дидактические игры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Спортивные игры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Физкультурный досуг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 xml:space="preserve">Физкультурные праздники, 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День здоровья</w:t>
            </w:r>
          </w:p>
        </w:tc>
        <w:tc>
          <w:tcPr>
            <w:tcW w:w="3060" w:type="dxa"/>
          </w:tcPr>
          <w:p w:rsidR="00383BDF" w:rsidRPr="00032698" w:rsidRDefault="00383BDF" w:rsidP="00235277">
            <w:pPr>
              <w:spacing w:after="0" w:line="240" w:lineRule="atLeast"/>
            </w:pPr>
            <w:r w:rsidRPr="00032698">
              <w:lastRenderedPageBreak/>
              <w:t>Образовательная деятельность по физическому воспитанию: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 сюжетно-игровые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 тематические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-классические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-тренирующее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Образовательная деятельность по физическому воспитанию: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-сюжетный комплекс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-подражательный комплекс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 комплекс с предметами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-классический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-ритмические движения</w:t>
            </w:r>
          </w:p>
          <w:p w:rsidR="00383BDF" w:rsidRPr="00032698" w:rsidRDefault="00383BDF" w:rsidP="00235277">
            <w:pPr>
              <w:spacing w:after="0"/>
            </w:pPr>
            <w:proofErr w:type="spellStart"/>
            <w:r w:rsidRPr="00032698">
              <w:t>Физ.минутки</w:t>
            </w:r>
            <w:proofErr w:type="spellEnd"/>
          </w:p>
          <w:p w:rsidR="00383BDF" w:rsidRPr="00032698" w:rsidRDefault="00383BDF" w:rsidP="00235277">
            <w:pPr>
              <w:spacing w:after="0"/>
            </w:pPr>
            <w:r w:rsidRPr="00032698">
              <w:t>Динамические паузы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Образовательная деятельность по физическому воспитанию игры большой, малой подвижности и с элементами спортивных игр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 xml:space="preserve">Образовательная деятельность по физическому воспитанию </w:t>
            </w:r>
            <w:r w:rsidRPr="00032698">
              <w:lastRenderedPageBreak/>
              <w:t>игровые (подводящие)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  <w:r w:rsidRPr="00032698">
              <w:t>Образовательная деятельность по физической культуре на улице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(подводящие упражнения)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Игры с элементами спортивных упражнений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Спортивные игры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</w:tc>
        <w:tc>
          <w:tcPr>
            <w:tcW w:w="2880" w:type="dxa"/>
          </w:tcPr>
          <w:p w:rsidR="00383BDF" w:rsidRPr="00032698" w:rsidRDefault="00383BDF" w:rsidP="00235277">
            <w:pPr>
              <w:spacing w:after="0" w:line="240" w:lineRule="atLeast"/>
              <w:contextualSpacing/>
            </w:pPr>
            <w:r w:rsidRPr="00032698">
              <w:lastRenderedPageBreak/>
              <w:t>Игра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 xml:space="preserve">Игровое упражнение </w:t>
            </w:r>
            <w:r w:rsidRPr="00032698">
              <w:br/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contextualSpacing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lastRenderedPageBreak/>
              <w:br/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lastRenderedPageBreak/>
              <w:t>Подражательные движения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</w:tc>
        <w:tc>
          <w:tcPr>
            <w:tcW w:w="2873" w:type="dxa"/>
          </w:tcPr>
          <w:p w:rsidR="00383BDF" w:rsidRPr="00032698" w:rsidRDefault="00383BDF" w:rsidP="00235277">
            <w:pPr>
              <w:spacing w:after="0" w:line="240" w:lineRule="atLeast"/>
            </w:pPr>
            <w:r w:rsidRPr="00032698">
              <w:lastRenderedPageBreak/>
              <w:t>Беседа, консультация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Открытые просмотры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>Встречи по заявкам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Совместные игры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Физкультурный досуг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праздники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Беседа, консультация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Открытые просмотры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Совместные игры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lastRenderedPageBreak/>
              <w:t>Физкультурный досуг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праздники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Беседа, консультация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Открытые просмотры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>Встречи по заявкам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Совместные игры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lastRenderedPageBreak/>
              <w:t>Физкультурный досуг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праздники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Беседа, консультация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Открытые просмотры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Совместные игры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Физкультурный досуг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праздники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Беседа, консультация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Открытые просмотры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>Встречи по заявкам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lastRenderedPageBreak/>
              <w:t>Совместные игры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Физкультурный досуг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праздники</w:t>
            </w:r>
          </w:p>
          <w:p w:rsidR="00383BDF" w:rsidRPr="00032698" w:rsidRDefault="00383BDF" w:rsidP="00235277">
            <w:pPr>
              <w:spacing w:after="0"/>
            </w:pPr>
          </w:p>
        </w:tc>
      </w:tr>
    </w:tbl>
    <w:p w:rsidR="00383BDF" w:rsidRPr="00032698" w:rsidRDefault="00383BDF" w:rsidP="00383BDF">
      <w:pPr>
        <w:spacing w:line="240" w:lineRule="atLeast"/>
        <w:rPr>
          <w:b/>
        </w:rPr>
      </w:pPr>
      <w:r w:rsidRPr="00032698">
        <w:rPr>
          <w:b/>
        </w:rPr>
        <w:lastRenderedPageBreak/>
        <w:t xml:space="preserve">                                   </w:t>
      </w:r>
      <w:r>
        <w:rPr>
          <w:b/>
        </w:rPr>
        <w:t xml:space="preserve">                              </w:t>
      </w:r>
    </w:p>
    <w:p w:rsidR="00383BDF" w:rsidRPr="00032698" w:rsidRDefault="00383BDF" w:rsidP="00383BDF">
      <w:pPr>
        <w:spacing w:line="240" w:lineRule="atLeast"/>
        <w:rPr>
          <w:b/>
        </w:rPr>
      </w:pPr>
      <w:r w:rsidRPr="00032698">
        <w:rPr>
          <w:b/>
        </w:rPr>
        <w:t xml:space="preserve">                                                                               Подготовительная к школе группа</w:t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3264"/>
        <w:gridCol w:w="3060"/>
        <w:gridCol w:w="2880"/>
        <w:gridCol w:w="2682"/>
      </w:tblGrid>
      <w:tr w:rsidR="00383BDF" w:rsidRPr="00032698" w:rsidTr="00235277">
        <w:tc>
          <w:tcPr>
            <w:tcW w:w="3216" w:type="dxa"/>
          </w:tcPr>
          <w:p w:rsidR="00383BDF" w:rsidRPr="00032698" w:rsidRDefault="00383BDF" w:rsidP="00235277">
            <w:pPr>
              <w:spacing w:after="0" w:line="240" w:lineRule="atLeast"/>
              <w:jc w:val="center"/>
              <w:rPr>
                <w:b/>
              </w:rPr>
            </w:pPr>
            <w:r w:rsidRPr="00032698">
              <w:rPr>
                <w:b/>
              </w:rPr>
              <w:t>Разделы</w:t>
            </w:r>
          </w:p>
          <w:p w:rsidR="00383BDF" w:rsidRPr="00032698" w:rsidRDefault="00383BDF" w:rsidP="00235277">
            <w:pPr>
              <w:spacing w:after="0" w:line="240" w:lineRule="atLeast"/>
              <w:jc w:val="center"/>
              <w:rPr>
                <w:b/>
              </w:rPr>
            </w:pPr>
            <w:r w:rsidRPr="00032698">
              <w:rPr>
                <w:b/>
              </w:rPr>
              <w:t>(задачи, блоки)</w:t>
            </w:r>
          </w:p>
        </w:tc>
        <w:tc>
          <w:tcPr>
            <w:tcW w:w="3264" w:type="dxa"/>
          </w:tcPr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Режимные моменты</w:t>
            </w:r>
          </w:p>
        </w:tc>
        <w:tc>
          <w:tcPr>
            <w:tcW w:w="3060" w:type="dxa"/>
          </w:tcPr>
          <w:p w:rsidR="00383BDF" w:rsidRPr="00032698" w:rsidRDefault="00383BDF" w:rsidP="00235277">
            <w:pPr>
              <w:spacing w:after="0" w:line="240" w:lineRule="atLeast"/>
              <w:jc w:val="center"/>
              <w:rPr>
                <w:b/>
              </w:rPr>
            </w:pPr>
            <w:r w:rsidRPr="00032698">
              <w:rPr>
                <w:b/>
              </w:rPr>
              <w:t>Совместная</w:t>
            </w:r>
          </w:p>
          <w:p w:rsidR="00383BDF" w:rsidRPr="00032698" w:rsidRDefault="00383BDF" w:rsidP="00235277">
            <w:pPr>
              <w:spacing w:after="0" w:line="240" w:lineRule="atLeast"/>
              <w:jc w:val="center"/>
              <w:rPr>
                <w:b/>
              </w:rPr>
            </w:pPr>
            <w:r w:rsidRPr="00032698">
              <w:rPr>
                <w:b/>
              </w:rPr>
              <w:t>деятельность</w:t>
            </w:r>
          </w:p>
          <w:p w:rsidR="00383BDF" w:rsidRPr="00032698" w:rsidRDefault="00383BDF" w:rsidP="00235277">
            <w:pPr>
              <w:spacing w:after="0" w:line="240" w:lineRule="atLeast"/>
              <w:jc w:val="center"/>
              <w:rPr>
                <w:b/>
              </w:rPr>
            </w:pPr>
            <w:r w:rsidRPr="00032698">
              <w:rPr>
                <w:b/>
              </w:rPr>
              <w:t>с педагогом</w:t>
            </w:r>
          </w:p>
        </w:tc>
        <w:tc>
          <w:tcPr>
            <w:tcW w:w="2880" w:type="dxa"/>
          </w:tcPr>
          <w:p w:rsidR="00383BDF" w:rsidRPr="00032698" w:rsidRDefault="00383BDF" w:rsidP="00235277">
            <w:pPr>
              <w:spacing w:after="0" w:line="240" w:lineRule="atLeast"/>
              <w:jc w:val="center"/>
              <w:rPr>
                <w:b/>
              </w:rPr>
            </w:pPr>
            <w:r w:rsidRPr="00032698">
              <w:rPr>
                <w:b/>
              </w:rPr>
              <w:t>Самостоятельная</w:t>
            </w:r>
          </w:p>
          <w:p w:rsidR="00383BDF" w:rsidRPr="00032698" w:rsidRDefault="00383BDF" w:rsidP="00235277">
            <w:pPr>
              <w:spacing w:after="0" w:line="240" w:lineRule="atLeast"/>
              <w:jc w:val="center"/>
              <w:rPr>
                <w:b/>
              </w:rPr>
            </w:pPr>
            <w:r w:rsidRPr="00032698">
              <w:rPr>
                <w:b/>
              </w:rPr>
              <w:t>деятельность детей</w:t>
            </w:r>
          </w:p>
        </w:tc>
        <w:tc>
          <w:tcPr>
            <w:tcW w:w="2682" w:type="dxa"/>
          </w:tcPr>
          <w:p w:rsidR="00383BDF" w:rsidRPr="00032698" w:rsidRDefault="00383BDF" w:rsidP="00235277">
            <w:pPr>
              <w:spacing w:after="0" w:line="240" w:lineRule="atLeast"/>
              <w:ind w:hanging="1152"/>
              <w:jc w:val="center"/>
              <w:rPr>
                <w:b/>
              </w:rPr>
            </w:pPr>
            <w:r w:rsidRPr="00032698">
              <w:rPr>
                <w:b/>
              </w:rPr>
              <w:t>Совместная</w:t>
            </w:r>
          </w:p>
          <w:p w:rsidR="00383BDF" w:rsidRPr="00032698" w:rsidRDefault="00383BDF" w:rsidP="00235277">
            <w:pPr>
              <w:spacing w:after="0" w:line="240" w:lineRule="atLeast"/>
              <w:ind w:hanging="1152"/>
              <w:jc w:val="center"/>
              <w:rPr>
                <w:b/>
              </w:rPr>
            </w:pPr>
            <w:r w:rsidRPr="00032698">
              <w:rPr>
                <w:b/>
              </w:rPr>
              <w:t>деятельность</w:t>
            </w:r>
          </w:p>
          <w:p w:rsidR="00383BDF" w:rsidRPr="00032698" w:rsidRDefault="00383BDF" w:rsidP="00235277">
            <w:pPr>
              <w:spacing w:after="0" w:line="240" w:lineRule="atLeast"/>
              <w:ind w:hanging="1152"/>
              <w:rPr>
                <w:b/>
              </w:rPr>
            </w:pPr>
            <w:r w:rsidRPr="00032698">
              <w:rPr>
                <w:b/>
              </w:rPr>
              <w:t>с семьей</w:t>
            </w:r>
          </w:p>
        </w:tc>
      </w:tr>
      <w:tr w:rsidR="00383BDF" w:rsidRPr="00032698" w:rsidTr="00235277">
        <w:tc>
          <w:tcPr>
            <w:tcW w:w="3216" w:type="dxa"/>
          </w:tcPr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1.Основные движения: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 xml:space="preserve">  -ходьба; бег; катание, бросание, метание, ловля; ползание, лазание; упражнения в равновесии;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строевые упражнения; ритмические упражнения.</w:t>
            </w:r>
          </w:p>
          <w:p w:rsidR="00383BDF" w:rsidRPr="00032698" w:rsidRDefault="00383BDF" w:rsidP="00235277">
            <w:pPr>
              <w:tabs>
                <w:tab w:val="left" w:pos="2280"/>
              </w:tabs>
              <w:spacing w:after="0" w:line="240" w:lineRule="atLeast"/>
            </w:pPr>
          </w:p>
          <w:p w:rsidR="00383BDF" w:rsidRPr="00032698" w:rsidRDefault="00383BDF" w:rsidP="00235277">
            <w:pPr>
              <w:tabs>
                <w:tab w:val="left" w:pos="2280"/>
              </w:tabs>
              <w:spacing w:after="0" w:line="240" w:lineRule="atLeast"/>
            </w:pPr>
          </w:p>
          <w:p w:rsidR="00383BDF" w:rsidRPr="00032698" w:rsidRDefault="00383BDF" w:rsidP="00235277">
            <w:pPr>
              <w:tabs>
                <w:tab w:val="left" w:pos="2280"/>
              </w:tabs>
              <w:spacing w:after="0" w:line="240" w:lineRule="atLeast"/>
            </w:pPr>
          </w:p>
          <w:p w:rsidR="00383BDF" w:rsidRPr="00032698" w:rsidRDefault="00383BDF" w:rsidP="00235277">
            <w:pPr>
              <w:tabs>
                <w:tab w:val="left" w:pos="2280"/>
              </w:tabs>
              <w:spacing w:after="0" w:line="240" w:lineRule="atLeast"/>
            </w:pPr>
          </w:p>
          <w:p w:rsidR="00383BDF" w:rsidRPr="00032698" w:rsidRDefault="00383BDF" w:rsidP="00235277">
            <w:pPr>
              <w:tabs>
                <w:tab w:val="left" w:pos="2280"/>
              </w:tabs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2.Общеразвивающие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3.Подвижные игры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4.Спортивные упражнения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  <w:ind w:firstLine="708"/>
            </w:pPr>
          </w:p>
          <w:p w:rsidR="00383BDF" w:rsidRPr="00032698" w:rsidRDefault="00383BDF" w:rsidP="00235277">
            <w:pPr>
              <w:spacing w:after="0"/>
              <w:ind w:firstLine="708"/>
            </w:pPr>
          </w:p>
          <w:p w:rsidR="00383BDF" w:rsidRPr="00032698" w:rsidRDefault="00383BDF" w:rsidP="00235277">
            <w:pPr>
              <w:spacing w:after="0"/>
              <w:ind w:firstLine="708"/>
            </w:pPr>
          </w:p>
          <w:p w:rsidR="00383BDF" w:rsidRPr="00032698" w:rsidRDefault="00383BDF" w:rsidP="00235277">
            <w:pPr>
              <w:spacing w:after="0"/>
              <w:ind w:firstLine="708"/>
            </w:pPr>
          </w:p>
          <w:p w:rsidR="00383BDF" w:rsidRPr="00032698" w:rsidRDefault="00383BDF" w:rsidP="00235277">
            <w:pPr>
              <w:spacing w:after="0"/>
              <w:ind w:firstLine="708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  <w:ind w:firstLine="72"/>
              <w:rPr>
                <w:b/>
              </w:rPr>
            </w:pPr>
            <w:r w:rsidRPr="00032698">
              <w:rPr>
                <w:b/>
              </w:rPr>
              <w:t>5.Спортивные игры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tabs>
                <w:tab w:val="left" w:pos="2130"/>
              </w:tabs>
              <w:spacing w:after="0"/>
            </w:pPr>
            <w:r w:rsidRPr="00032698">
              <w:tab/>
            </w:r>
          </w:p>
          <w:p w:rsidR="00383BDF" w:rsidRPr="00032698" w:rsidRDefault="00383BDF" w:rsidP="00235277">
            <w:pPr>
              <w:tabs>
                <w:tab w:val="left" w:pos="2130"/>
              </w:tabs>
              <w:spacing w:after="0"/>
            </w:pPr>
          </w:p>
          <w:p w:rsidR="00383BDF" w:rsidRPr="00032698" w:rsidRDefault="00383BDF" w:rsidP="00235277">
            <w:pPr>
              <w:tabs>
                <w:tab w:val="left" w:pos="2130"/>
              </w:tabs>
              <w:spacing w:after="0"/>
            </w:pPr>
          </w:p>
          <w:p w:rsidR="00383BDF" w:rsidRPr="00032698" w:rsidRDefault="00383BDF" w:rsidP="00235277">
            <w:pPr>
              <w:tabs>
                <w:tab w:val="left" w:pos="2130"/>
              </w:tabs>
              <w:spacing w:after="0"/>
            </w:pPr>
          </w:p>
          <w:p w:rsidR="00383BDF" w:rsidRPr="00032698" w:rsidRDefault="00383BDF" w:rsidP="00235277">
            <w:pPr>
              <w:tabs>
                <w:tab w:val="left" w:pos="2130"/>
              </w:tabs>
              <w:spacing w:after="0"/>
            </w:pPr>
          </w:p>
          <w:p w:rsidR="00383BDF" w:rsidRPr="00032698" w:rsidRDefault="00383BDF" w:rsidP="00235277">
            <w:pPr>
              <w:tabs>
                <w:tab w:val="left" w:pos="2130"/>
              </w:tabs>
              <w:spacing w:after="0"/>
              <w:rPr>
                <w:b/>
              </w:rPr>
            </w:pPr>
            <w:r w:rsidRPr="00032698">
              <w:rPr>
                <w:b/>
              </w:rPr>
              <w:t>6.Активный отдых</w:t>
            </w:r>
          </w:p>
        </w:tc>
        <w:tc>
          <w:tcPr>
            <w:tcW w:w="3264" w:type="dxa"/>
          </w:tcPr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lastRenderedPageBreak/>
              <w:t>Утренний отрезок времени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 xml:space="preserve">Индивидуальная работа воспитателя 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Утренняя гимнастика: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-классическая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-игровая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-полоса препятствий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-музыкально-ритмическая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-аэробика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 xml:space="preserve">Прогулка 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Подвижная игра большой и малой подвижности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Проблемная ситуация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Индивидуальная работа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lastRenderedPageBreak/>
              <w:t>Образовательная деятельность по физическому воспитанию на улице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Вечерний отрезок времени, включая прогулку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Гимнастика после дневного сна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-оздоровительная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-коррекционная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-полоса препятствий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Коррекционные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Индивидуальная работа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Утренний отрезок времени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Утренняя гимнастика: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-классические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 игровые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-подражательные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>-ритмические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 xml:space="preserve">Прогулка 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Подвижная игра малой подвижности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lastRenderedPageBreak/>
              <w:t>Проблемная ситуация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Индивидуальная работа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 xml:space="preserve">Образовательная </w:t>
            </w:r>
            <w:proofErr w:type="gramStart"/>
            <w:r w:rsidRPr="00032698">
              <w:t>деятельность  по</w:t>
            </w:r>
            <w:proofErr w:type="gramEnd"/>
            <w:r w:rsidRPr="00032698">
              <w:t xml:space="preserve"> физическому воспитанию на улице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Вечерний отрезок времени, включая прогулку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Гимнастика после дневного сна: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-оздоровительные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-корригирующие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 xml:space="preserve">-классические 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Коррекционные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Индивидуальная работа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Динамические паузы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Утренний отрезок времени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движения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 xml:space="preserve">Прогулка 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Подвижная игра большой, малой подвижности и с элементами спортивных игр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rPr>
                <w:b/>
              </w:rPr>
              <w:lastRenderedPageBreak/>
              <w:t>Вечерний отрезок времени, включая прогулку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 xml:space="preserve">Гимнастика после дневного сна игры малой подвижности 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Проблемная ситуация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Подвижная игра большой и малой подвижности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Индивидуальная работа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Динамическая пауза</w:t>
            </w:r>
          </w:p>
          <w:p w:rsidR="00383BDF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Утренний отрезок времени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(подводящие) упражнения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 xml:space="preserve">Прогулка 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Подвижная игра большой и малой подвижности с элементами подводящих и подражательных упражнений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Вечерний отрезок времени, включая прогулку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Проблемная ситуация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упражнения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Подвижная игра большой и малой подвижности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>Индивидуальная работа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lastRenderedPageBreak/>
              <w:t>Утренний отрезок времени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(подводящие упражнения)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Игры с элементами спортивных упражнений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>Дидактические игры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 xml:space="preserve">Прогулка 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 xml:space="preserve">Образовательная </w:t>
            </w:r>
            <w:proofErr w:type="gramStart"/>
            <w:r w:rsidRPr="00032698">
              <w:t>деятельность  по</w:t>
            </w:r>
            <w:proofErr w:type="gramEnd"/>
            <w:r w:rsidRPr="00032698">
              <w:t xml:space="preserve"> физической культуре на прогулке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(подводящие упражнения)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Игры с элементами спортивных упражнений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Спортивные игры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rPr>
                <w:b/>
              </w:rPr>
              <w:t>Вечерний отрезок времени, включая прогулку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(подводящие упражнения)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Игры с элементами спортивных упражнений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Дидактические игры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Физкультурный досуг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праздники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День здоровья</w:t>
            </w:r>
          </w:p>
        </w:tc>
        <w:tc>
          <w:tcPr>
            <w:tcW w:w="3060" w:type="dxa"/>
          </w:tcPr>
          <w:p w:rsidR="00383BDF" w:rsidRPr="00032698" w:rsidRDefault="00383BDF" w:rsidP="00235277">
            <w:pPr>
              <w:spacing w:after="0" w:line="240" w:lineRule="atLeast"/>
            </w:pPr>
            <w:r w:rsidRPr="00032698">
              <w:lastRenderedPageBreak/>
              <w:t>Образовательная деятельность по физическому воспитанию: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 сюжетно-игровые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 тематические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-классические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-тренирующее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-по развитию элементов двигательной креативности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(творчества)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  <w:ind w:hanging="1152"/>
              <w:rPr>
                <w:b/>
              </w:rPr>
            </w:pPr>
            <w:r w:rsidRPr="00032698">
              <w:t>Каникулы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Образовательная деятельность по физическому воспитанию: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-сюжетный комплекс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-подражательный комплекс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- комплекс с предметами</w:t>
            </w:r>
          </w:p>
          <w:p w:rsidR="00383BDF" w:rsidRPr="00032698" w:rsidRDefault="00383BDF" w:rsidP="00235277">
            <w:pPr>
              <w:spacing w:after="0"/>
            </w:pPr>
            <w:proofErr w:type="spellStart"/>
            <w:r w:rsidRPr="00032698">
              <w:t>Физ.минутки</w:t>
            </w:r>
            <w:proofErr w:type="spellEnd"/>
          </w:p>
          <w:p w:rsidR="00383BDF" w:rsidRPr="00032698" w:rsidRDefault="00383BDF" w:rsidP="00235277">
            <w:pPr>
              <w:spacing w:after="0"/>
            </w:pPr>
            <w:r w:rsidRPr="00032698">
              <w:t>Динамические паузы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Подвижная игра большой, малой подвижности и с элементами спортивных игр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Образовательная деятельность по физическому воспитанию игровые (подводящие)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Подвижная игра большой, малой подвижности и с элементами спортивных игр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lastRenderedPageBreak/>
              <w:t>Игры с элементами спортивных упражнений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Динамические паузы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</w:tc>
        <w:tc>
          <w:tcPr>
            <w:tcW w:w="2880" w:type="dxa"/>
          </w:tcPr>
          <w:p w:rsidR="00383BDF" w:rsidRPr="00032698" w:rsidRDefault="00383BDF" w:rsidP="00235277">
            <w:pPr>
              <w:spacing w:after="0" w:line="240" w:lineRule="atLeast"/>
              <w:contextualSpacing/>
            </w:pPr>
            <w:r w:rsidRPr="00032698">
              <w:lastRenderedPageBreak/>
              <w:t>Игра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 xml:space="preserve">Игровое упражнение </w:t>
            </w:r>
            <w:r w:rsidRPr="00032698">
              <w:br/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Игровое упражнение</w:t>
            </w:r>
          </w:p>
          <w:p w:rsidR="00383BDF" w:rsidRPr="00032698" w:rsidRDefault="00383BDF" w:rsidP="00235277">
            <w:pPr>
              <w:spacing w:after="0" w:line="240" w:lineRule="atLeast"/>
              <w:contextualSpacing/>
            </w:pPr>
            <w:r w:rsidRPr="00032698">
              <w:t>Игра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  <w:r w:rsidRPr="00032698">
              <w:br/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Подражательные движения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Игровые упражнения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lastRenderedPageBreak/>
              <w:t>Подражательные движения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</w:tc>
        <w:tc>
          <w:tcPr>
            <w:tcW w:w="2682" w:type="dxa"/>
          </w:tcPr>
          <w:p w:rsidR="00383BDF" w:rsidRPr="00032698" w:rsidRDefault="00383BDF" w:rsidP="00235277">
            <w:pPr>
              <w:spacing w:after="0" w:line="240" w:lineRule="atLeast"/>
            </w:pPr>
            <w:r w:rsidRPr="00032698">
              <w:lastRenderedPageBreak/>
              <w:t>Беседа, консультация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Открытые просмотры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Встречи по заявкам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Совместные игры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Физкультурный досуг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праздники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Консультативные встречи.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>Встречи по заявкам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Совместная деятельность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Интерактивное общение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Мастер-класс</w:t>
            </w: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Беседа, консультация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Открытые просмотры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>Встречи по заявкам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Совместные игры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Физкультурный досуг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праздники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Консультативные встречи.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>Встречи по заявкам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lastRenderedPageBreak/>
              <w:t>Совместная деятельность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Интерактивное общение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Мастер-класс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Беседа, консультация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Открытые просмотры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>Встречи по заявкам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Совместные игры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Физкультурный досуг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lastRenderedPageBreak/>
              <w:t>Физкультурные праздники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Консультативные встречи.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>Встречи по заявкам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Совместная деятельность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Интерактивное общение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Мастер-класс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Беседа, консультация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Открытые просмотры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>Встречи по заявкам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Совместные игры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Физкультурный досуг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праздники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Консультативные встречи.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>Встречи по заявкам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Совместные занятия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Интерактивное общение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Мастер-класс</w:t>
            </w: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/>
            </w:pP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Беседа, консультация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Открытые просмотры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>Встречи по заявкам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Совместные игры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Физкультурный досуг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Физкультурные праздники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Консультативные встречи.</w:t>
            </w:r>
          </w:p>
          <w:p w:rsidR="00383BDF" w:rsidRPr="00032698" w:rsidRDefault="00383BDF" w:rsidP="00235277">
            <w:pPr>
              <w:spacing w:after="0" w:line="240" w:lineRule="atLeast"/>
              <w:rPr>
                <w:b/>
              </w:rPr>
            </w:pPr>
            <w:r w:rsidRPr="00032698">
              <w:t>Встречи по заявкам</w:t>
            </w:r>
          </w:p>
          <w:p w:rsidR="00383BDF" w:rsidRPr="00032698" w:rsidRDefault="00383BDF" w:rsidP="00235277">
            <w:pPr>
              <w:spacing w:after="0" w:line="240" w:lineRule="atLeast"/>
            </w:pPr>
            <w:r w:rsidRPr="00032698">
              <w:t>Совместные занятия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Интерактивное общение</w:t>
            </w:r>
          </w:p>
          <w:p w:rsidR="00383BDF" w:rsidRPr="00032698" w:rsidRDefault="00383BDF" w:rsidP="00235277">
            <w:pPr>
              <w:spacing w:after="0"/>
            </w:pPr>
            <w:r w:rsidRPr="00032698">
              <w:t>Мастер-класс</w:t>
            </w:r>
          </w:p>
        </w:tc>
      </w:tr>
    </w:tbl>
    <w:p w:rsidR="00383BDF" w:rsidRDefault="00383BDF" w:rsidP="00383BDF">
      <w:pPr>
        <w:spacing w:line="250" w:lineRule="exact"/>
        <w:rPr>
          <w:b/>
          <w:i/>
          <w:color w:val="00B050"/>
        </w:rPr>
      </w:pPr>
    </w:p>
    <w:p w:rsidR="00383BDF" w:rsidRDefault="00383BDF" w:rsidP="00383BDF">
      <w:pPr>
        <w:spacing w:line="250" w:lineRule="exact"/>
        <w:rPr>
          <w:b/>
          <w:i/>
          <w:color w:val="00B050"/>
        </w:rPr>
      </w:pPr>
    </w:p>
    <w:p w:rsidR="00383BDF" w:rsidRDefault="00383BDF" w:rsidP="00383BDF">
      <w:pPr>
        <w:spacing w:line="250" w:lineRule="exact"/>
        <w:rPr>
          <w:b/>
          <w:i/>
          <w:color w:val="00B050"/>
        </w:rPr>
      </w:pPr>
    </w:p>
    <w:p w:rsidR="00383BDF" w:rsidRPr="00383BDF" w:rsidRDefault="00383BDF" w:rsidP="00383BDF">
      <w:pPr>
        <w:spacing w:line="250" w:lineRule="exact"/>
        <w:jc w:val="center"/>
        <w:rPr>
          <w:color w:val="000000" w:themeColor="text1"/>
        </w:rPr>
      </w:pPr>
      <w:r w:rsidRPr="00383BDF">
        <w:rPr>
          <w:b/>
          <w:i/>
          <w:color w:val="000000" w:themeColor="text1"/>
        </w:rPr>
        <w:lastRenderedPageBreak/>
        <w:t>СИСТЕМА ВОСПИТАТЕЛЬНО-ОБРАЗОВАТЕЛЬНОЙ, ОЗДОРОВИТЕЛЬНОЙ, ПРОФИЛАКТИЧЕСКОЙ   РАБОТЫ.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977"/>
        <w:gridCol w:w="2819"/>
        <w:gridCol w:w="3476"/>
        <w:gridCol w:w="1934"/>
        <w:gridCol w:w="2976"/>
      </w:tblGrid>
      <w:tr w:rsidR="00383BDF" w:rsidRPr="00D77AF6" w:rsidTr="00235277">
        <w:tc>
          <w:tcPr>
            <w:tcW w:w="1668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Двигательно- образовательная</w:t>
            </w:r>
          </w:p>
        </w:tc>
        <w:tc>
          <w:tcPr>
            <w:tcW w:w="1977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Организация питания и оздоровительная работа</w:t>
            </w:r>
          </w:p>
        </w:tc>
        <w:tc>
          <w:tcPr>
            <w:tcW w:w="2819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Профилактические мероприятия</w:t>
            </w:r>
          </w:p>
          <w:p w:rsidR="00383BDF" w:rsidRPr="00D77AF6" w:rsidRDefault="00383BDF" w:rsidP="00235277">
            <w:pPr>
              <w:rPr>
                <w:color w:val="000000"/>
              </w:rPr>
            </w:pPr>
          </w:p>
        </w:tc>
        <w:tc>
          <w:tcPr>
            <w:tcW w:w="3476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Закаливающие мероприятия</w:t>
            </w:r>
          </w:p>
          <w:p w:rsidR="00383BDF" w:rsidRPr="00D77AF6" w:rsidRDefault="00383BDF" w:rsidP="00235277">
            <w:pPr>
              <w:rPr>
                <w:color w:val="000000"/>
              </w:rPr>
            </w:pPr>
          </w:p>
        </w:tc>
        <w:tc>
          <w:tcPr>
            <w:tcW w:w="1934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Коррекционная работа</w:t>
            </w:r>
          </w:p>
        </w:tc>
        <w:tc>
          <w:tcPr>
            <w:tcW w:w="2976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Диагностика уровня физического развития, состояния здоровья</w:t>
            </w:r>
          </w:p>
        </w:tc>
      </w:tr>
      <w:tr w:rsidR="00383BDF" w:rsidRPr="00D77AF6" w:rsidTr="00235277">
        <w:tc>
          <w:tcPr>
            <w:tcW w:w="1668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 xml:space="preserve">Физкультур </w:t>
            </w:r>
            <w:proofErr w:type="spellStart"/>
            <w:r w:rsidRPr="00D77AF6">
              <w:rPr>
                <w:color w:val="000000"/>
              </w:rPr>
              <w:t>ная</w:t>
            </w:r>
            <w:proofErr w:type="spellEnd"/>
            <w:r w:rsidRPr="00D77AF6">
              <w:rPr>
                <w:color w:val="000000"/>
              </w:rPr>
              <w:t xml:space="preserve"> образовательная деятельность, в </w:t>
            </w:r>
            <w:proofErr w:type="spellStart"/>
            <w:r w:rsidRPr="00D77AF6">
              <w:rPr>
                <w:color w:val="000000"/>
              </w:rPr>
              <w:t>т.ч</w:t>
            </w:r>
            <w:proofErr w:type="spellEnd"/>
            <w:r w:rsidRPr="00D77AF6">
              <w:rPr>
                <w:color w:val="000000"/>
              </w:rPr>
              <w:t>. на улице</w:t>
            </w:r>
          </w:p>
        </w:tc>
        <w:tc>
          <w:tcPr>
            <w:tcW w:w="1977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Витаминизация 1-го и 3-го блюда</w:t>
            </w:r>
          </w:p>
        </w:tc>
        <w:tc>
          <w:tcPr>
            <w:tcW w:w="2819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Профилактика нарушения осанки и плоскостопия</w:t>
            </w:r>
          </w:p>
        </w:tc>
        <w:tc>
          <w:tcPr>
            <w:tcW w:w="3476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Воздухом</w:t>
            </w:r>
          </w:p>
          <w:p w:rsidR="00383BDF" w:rsidRPr="00D77AF6" w:rsidRDefault="00383BDF" w:rsidP="00235277">
            <w:pPr>
              <w:rPr>
                <w:color w:val="000000"/>
              </w:rPr>
            </w:pPr>
          </w:p>
        </w:tc>
        <w:tc>
          <w:tcPr>
            <w:tcW w:w="1934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proofErr w:type="spellStart"/>
            <w:r w:rsidRPr="00D77AF6">
              <w:rPr>
                <w:color w:val="000000"/>
              </w:rPr>
              <w:t>Психогимнастика</w:t>
            </w:r>
            <w:proofErr w:type="spellEnd"/>
          </w:p>
          <w:p w:rsidR="00383BDF" w:rsidRPr="00D77AF6" w:rsidRDefault="00383BDF" w:rsidP="00235277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Диагностика уровня физического развития</w:t>
            </w:r>
          </w:p>
        </w:tc>
      </w:tr>
      <w:tr w:rsidR="00383BDF" w:rsidRPr="00D77AF6" w:rsidTr="00235277">
        <w:tc>
          <w:tcPr>
            <w:tcW w:w="1668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Образовательная область «музыка»</w:t>
            </w:r>
          </w:p>
        </w:tc>
        <w:tc>
          <w:tcPr>
            <w:tcW w:w="1977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Луковая и чесночная закуски</w:t>
            </w:r>
          </w:p>
        </w:tc>
        <w:tc>
          <w:tcPr>
            <w:tcW w:w="2819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Упражнения по охране зрения</w:t>
            </w:r>
          </w:p>
        </w:tc>
        <w:tc>
          <w:tcPr>
            <w:tcW w:w="3476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Утренний приём на свежем воздухе, утренняя гимнастика, воздушные ванны, прогулка, одежда по сезону, дыхательная гимнастика</w:t>
            </w:r>
          </w:p>
        </w:tc>
        <w:tc>
          <w:tcPr>
            <w:tcW w:w="1934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 xml:space="preserve"> </w:t>
            </w:r>
            <w:proofErr w:type="spellStart"/>
            <w:r w:rsidRPr="00D77AF6">
              <w:rPr>
                <w:color w:val="000000"/>
              </w:rPr>
              <w:t>Сказкотерапия</w:t>
            </w:r>
            <w:proofErr w:type="spellEnd"/>
          </w:p>
          <w:p w:rsidR="00383BDF" w:rsidRPr="00D77AF6" w:rsidRDefault="00383BDF" w:rsidP="00235277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proofErr w:type="gramStart"/>
            <w:r w:rsidRPr="00D77AF6">
              <w:rPr>
                <w:color w:val="000000"/>
              </w:rPr>
              <w:t>Диспансеризация  детей</w:t>
            </w:r>
            <w:proofErr w:type="gramEnd"/>
            <w:r w:rsidRPr="00D77AF6">
              <w:rPr>
                <w:color w:val="000000"/>
              </w:rPr>
              <w:t xml:space="preserve"> с привлечением врачей детской поликлиники</w:t>
            </w:r>
          </w:p>
          <w:p w:rsidR="00383BDF" w:rsidRPr="00D77AF6" w:rsidRDefault="00383BDF" w:rsidP="00235277">
            <w:pPr>
              <w:rPr>
                <w:color w:val="000000"/>
              </w:rPr>
            </w:pPr>
          </w:p>
        </w:tc>
      </w:tr>
      <w:tr w:rsidR="00383BDF" w:rsidRPr="00D77AF6" w:rsidTr="00235277">
        <w:tc>
          <w:tcPr>
            <w:tcW w:w="1668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Утренняя гимнастика</w:t>
            </w:r>
          </w:p>
        </w:tc>
        <w:tc>
          <w:tcPr>
            <w:tcW w:w="1977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Организация второго завтрака (фрукты, соки)</w:t>
            </w:r>
          </w:p>
        </w:tc>
        <w:tc>
          <w:tcPr>
            <w:tcW w:w="2819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Обучение</w:t>
            </w:r>
          </w:p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точечному массажу</w:t>
            </w:r>
          </w:p>
        </w:tc>
        <w:tc>
          <w:tcPr>
            <w:tcW w:w="3476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Водой</w:t>
            </w:r>
          </w:p>
        </w:tc>
        <w:tc>
          <w:tcPr>
            <w:tcW w:w="1934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Занятия с инструктором по ФЗК</w:t>
            </w:r>
          </w:p>
          <w:p w:rsidR="00383BDF" w:rsidRPr="00D77AF6" w:rsidRDefault="00383BDF" w:rsidP="00235277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Диагностика физической подготовленности к обучению в школе</w:t>
            </w:r>
          </w:p>
        </w:tc>
      </w:tr>
      <w:tr w:rsidR="00383BDF" w:rsidRPr="00D77AF6" w:rsidTr="00235277">
        <w:tc>
          <w:tcPr>
            <w:tcW w:w="1668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Бодрящая гимнастика</w:t>
            </w:r>
          </w:p>
        </w:tc>
        <w:tc>
          <w:tcPr>
            <w:tcW w:w="1977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Строгое</w:t>
            </w:r>
            <w:r w:rsidRPr="00D77AF6">
              <w:rPr>
                <w:color w:val="000000"/>
              </w:rPr>
              <w:tab/>
            </w:r>
          </w:p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выполнение норм</w:t>
            </w:r>
          </w:p>
        </w:tc>
        <w:tc>
          <w:tcPr>
            <w:tcW w:w="2819" w:type="dxa"/>
          </w:tcPr>
          <w:p w:rsidR="00383BDF" w:rsidRPr="00D77AF6" w:rsidRDefault="00383BDF" w:rsidP="00235277">
            <w:pPr>
              <w:rPr>
                <w:color w:val="000000"/>
              </w:rPr>
            </w:pPr>
          </w:p>
        </w:tc>
        <w:tc>
          <w:tcPr>
            <w:tcW w:w="3476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Обширное умывание, полоскание, обливание в ЛОП</w:t>
            </w:r>
          </w:p>
        </w:tc>
        <w:tc>
          <w:tcPr>
            <w:tcW w:w="1934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Песочная терапия</w:t>
            </w:r>
          </w:p>
          <w:p w:rsidR="00383BDF" w:rsidRPr="00D77AF6" w:rsidRDefault="00383BDF" w:rsidP="00235277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Обследование психоэмоционального состояния детей психологом психологической помощи (по желанию родителей)</w:t>
            </w:r>
          </w:p>
        </w:tc>
      </w:tr>
      <w:tr w:rsidR="00383BDF" w:rsidRPr="00D77AF6" w:rsidTr="00235277">
        <w:tc>
          <w:tcPr>
            <w:tcW w:w="1668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proofErr w:type="spellStart"/>
            <w:r w:rsidRPr="00D77AF6">
              <w:rPr>
                <w:color w:val="000000"/>
              </w:rPr>
              <w:lastRenderedPageBreak/>
              <w:t>Физминутки</w:t>
            </w:r>
            <w:proofErr w:type="spellEnd"/>
          </w:p>
        </w:tc>
        <w:tc>
          <w:tcPr>
            <w:tcW w:w="1977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Соблюдение питьевого режима</w:t>
            </w:r>
          </w:p>
        </w:tc>
        <w:tc>
          <w:tcPr>
            <w:tcW w:w="2819" w:type="dxa"/>
          </w:tcPr>
          <w:p w:rsidR="00383BDF" w:rsidRPr="00D77AF6" w:rsidRDefault="00383BDF" w:rsidP="00235277">
            <w:pPr>
              <w:rPr>
                <w:color w:val="000000"/>
              </w:rPr>
            </w:pPr>
          </w:p>
        </w:tc>
        <w:tc>
          <w:tcPr>
            <w:tcW w:w="3476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Дополнительные</w:t>
            </w:r>
          </w:p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закаливающие</w:t>
            </w:r>
          </w:p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процедуры</w:t>
            </w:r>
          </w:p>
        </w:tc>
        <w:tc>
          <w:tcPr>
            <w:tcW w:w="1934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proofErr w:type="spellStart"/>
            <w:r w:rsidRPr="00D77AF6">
              <w:rPr>
                <w:color w:val="000000"/>
              </w:rPr>
              <w:t>Сказкатерапия</w:t>
            </w:r>
            <w:proofErr w:type="spellEnd"/>
          </w:p>
          <w:p w:rsidR="00383BDF" w:rsidRPr="00D77AF6" w:rsidRDefault="00383BDF" w:rsidP="00235277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83BDF" w:rsidRPr="00D77AF6" w:rsidRDefault="00383BDF" w:rsidP="00235277">
            <w:pPr>
              <w:rPr>
                <w:color w:val="000000"/>
              </w:rPr>
            </w:pPr>
          </w:p>
        </w:tc>
      </w:tr>
      <w:tr w:rsidR="00383BDF" w:rsidRPr="00D77AF6" w:rsidTr="00235277">
        <w:tc>
          <w:tcPr>
            <w:tcW w:w="1668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Пальчиковая гимнастика</w:t>
            </w:r>
          </w:p>
        </w:tc>
        <w:tc>
          <w:tcPr>
            <w:tcW w:w="1977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Гигиена приёма пиши</w:t>
            </w:r>
          </w:p>
        </w:tc>
        <w:tc>
          <w:tcPr>
            <w:tcW w:w="2819" w:type="dxa"/>
          </w:tcPr>
          <w:p w:rsidR="00383BDF" w:rsidRPr="00D77AF6" w:rsidRDefault="00383BDF" w:rsidP="00235277">
            <w:pPr>
              <w:rPr>
                <w:color w:val="000000"/>
              </w:rPr>
            </w:pPr>
          </w:p>
        </w:tc>
        <w:tc>
          <w:tcPr>
            <w:tcW w:w="3476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 xml:space="preserve">Самомассаж, солнечные ванны, </w:t>
            </w:r>
            <w:proofErr w:type="spellStart"/>
            <w:r w:rsidRPr="00D77AF6">
              <w:rPr>
                <w:color w:val="000000"/>
              </w:rPr>
              <w:t>босохождение</w:t>
            </w:r>
            <w:proofErr w:type="spellEnd"/>
          </w:p>
        </w:tc>
        <w:tc>
          <w:tcPr>
            <w:tcW w:w="1934" w:type="dxa"/>
          </w:tcPr>
          <w:p w:rsidR="00383BDF" w:rsidRPr="00D77AF6" w:rsidRDefault="00383BDF" w:rsidP="00235277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83BDF" w:rsidRPr="00D77AF6" w:rsidRDefault="00383BDF" w:rsidP="00235277">
            <w:pPr>
              <w:rPr>
                <w:color w:val="000000"/>
              </w:rPr>
            </w:pPr>
          </w:p>
        </w:tc>
      </w:tr>
      <w:tr w:rsidR="00383BDF" w:rsidRPr="00D77AF6" w:rsidTr="00235277">
        <w:tc>
          <w:tcPr>
            <w:tcW w:w="1668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П/ игры, хороводы, упражнения</w:t>
            </w:r>
          </w:p>
        </w:tc>
        <w:tc>
          <w:tcPr>
            <w:tcW w:w="1977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Правильность</w:t>
            </w:r>
          </w:p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расстановки</w:t>
            </w:r>
          </w:p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мебели</w:t>
            </w:r>
          </w:p>
        </w:tc>
        <w:tc>
          <w:tcPr>
            <w:tcW w:w="2819" w:type="dxa"/>
          </w:tcPr>
          <w:p w:rsidR="00383BDF" w:rsidRPr="00D77AF6" w:rsidRDefault="00383BDF" w:rsidP="00235277">
            <w:pPr>
              <w:rPr>
                <w:color w:val="000000"/>
              </w:rPr>
            </w:pPr>
          </w:p>
        </w:tc>
        <w:tc>
          <w:tcPr>
            <w:tcW w:w="3476" w:type="dxa"/>
          </w:tcPr>
          <w:p w:rsidR="00383BDF" w:rsidRPr="00D77AF6" w:rsidRDefault="00383BDF" w:rsidP="00235277">
            <w:pPr>
              <w:rPr>
                <w:color w:val="000000"/>
              </w:rPr>
            </w:pPr>
          </w:p>
        </w:tc>
        <w:tc>
          <w:tcPr>
            <w:tcW w:w="1934" w:type="dxa"/>
          </w:tcPr>
          <w:p w:rsidR="00383BDF" w:rsidRPr="00D77AF6" w:rsidRDefault="00383BDF" w:rsidP="00235277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83BDF" w:rsidRPr="00D77AF6" w:rsidRDefault="00383BDF" w:rsidP="00235277">
            <w:pPr>
              <w:rPr>
                <w:color w:val="000000"/>
              </w:rPr>
            </w:pPr>
          </w:p>
        </w:tc>
      </w:tr>
      <w:tr w:rsidR="00383BDF" w:rsidRPr="00D77AF6" w:rsidTr="00235277">
        <w:tc>
          <w:tcPr>
            <w:tcW w:w="1668" w:type="dxa"/>
          </w:tcPr>
          <w:p w:rsidR="00383BDF" w:rsidRPr="00D77AF6" w:rsidRDefault="00383BDF" w:rsidP="00235277">
            <w:pPr>
              <w:rPr>
                <w:color w:val="000000"/>
              </w:rPr>
            </w:pPr>
            <w:r w:rsidRPr="00D77AF6">
              <w:rPr>
                <w:color w:val="000000"/>
              </w:rPr>
              <w:t>Досуги, праздники</w:t>
            </w:r>
          </w:p>
        </w:tc>
        <w:tc>
          <w:tcPr>
            <w:tcW w:w="1977" w:type="dxa"/>
          </w:tcPr>
          <w:p w:rsidR="00383BDF" w:rsidRPr="00D77AF6" w:rsidRDefault="00383BDF" w:rsidP="00235277">
            <w:pPr>
              <w:rPr>
                <w:color w:val="000000"/>
              </w:rPr>
            </w:pPr>
          </w:p>
        </w:tc>
        <w:tc>
          <w:tcPr>
            <w:tcW w:w="2819" w:type="dxa"/>
          </w:tcPr>
          <w:p w:rsidR="00383BDF" w:rsidRPr="00D77AF6" w:rsidRDefault="00383BDF" w:rsidP="00235277">
            <w:pPr>
              <w:rPr>
                <w:color w:val="000000"/>
              </w:rPr>
            </w:pPr>
          </w:p>
        </w:tc>
        <w:tc>
          <w:tcPr>
            <w:tcW w:w="3476" w:type="dxa"/>
          </w:tcPr>
          <w:p w:rsidR="00383BDF" w:rsidRPr="00D77AF6" w:rsidRDefault="00383BDF" w:rsidP="00235277">
            <w:pPr>
              <w:rPr>
                <w:color w:val="000000"/>
              </w:rPr>
            </w:pPr>
          </w:p>
        </w:tc>
        <w:tc>
          <w:tcPr>
            <w:tcW w:w="1934" w:type="dxa"/>
          </w:tcPr>
          <w:p w:rsidR="00383BDF" w:rsidRPr="00D77AF6" w:rsidRDefault="00383BDF" w:rsidP="00235277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83BDF" w:rsidRPr="00D77AF6" w:rsidRDefault="00383BDF" w:rsidP="00235277">
            <w:pPr>
              <w:rPr>
                <w:color w:val="000000"/>
              </w:rPr>
            </w:pPr>
          </w:p>
        </w:tc>
      </w:tr>
    </w:tbl>
    <w:p w:rsidR="00383BDF" w:rsidRPr="00383BDF" w:rsidRDefault="00383BDF" w:rsidP="00383BDF">
      <w:pPr>
        <w:jc w:val="center"/>
        <w:rPr>
          <w:b/>
          <w:color w:val="000000" w:themeColor="text1"/>
        </w:rPr>
      </w:pPr>
      <w:bookmarkStart w:id="0" w:name="_GoBack"/>
    </w:p>
    <w:p w:rsidR="00383BDF" w:rsidRPr="00383BDF" w:rsidRDefault="00383BDF" w:rsidP="00383BDF">
      <w:pPr>
        <w:jc w:val="center"/>
        <w:rPr>
          <w:b/>
          <w:i/>
          <w:color w:val="000000" w:themeColor="text1"/>
          <w:sz w:val="28"/>
          <w:szCs w:val="28"/>
        </w:rPr>
      </w:pPr>
      <w:r w:rsidRPr="00383BDF">
        <w:rPr>
          <w:b/>
          <w:i/>
          <w:color w:val="000000" w:themeColor="text1"/>
          <w:sz w:val="28"/>
          <w:szCs w:val="28"/>
        </w:rPr>
        <w:t>ДЕЯТЕЛЬНОСТЬ СОТРУДНИКОВ МБДОУ «ДЕТСКОГО САДА № 16 «ЧЕБУРАШКА» В ОСУЩЕСТВЛЕНИИ ФИЗКУЛЬТУРНО-ОЗДОРОВИТЕЛЬНОЙ РАБОТЫ.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2"/>
        <w:gridCol w:w="1966"/>
        <w:gridCol w:w="12547"/>
      </w:tblGrid>
      <w:tr w:rsidR="00383BDF" w:rsidRPr="00391E1D" w:rsidTr="00235277">
        <w:trPr>
          <w:trHeight w:val="605"/>
          <w:jc w:val="center"/>
        </w:trPr>
        <w:tc>
          <w:tcPr>
            <w:tcW w:w="512" w:type="dxa"/>
            <w:shd w:val="clear" w:color="auto" w:fill="FFFFFF"/>
          </w:tcPr>
          <w:bookmarkEnd w:id="0"/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№</w:t>
            </w:r>
          </w:p>
        </w:tc>
        <w:tc>
          <w:tcPr>
            <w:tcW w:w="1966" w:type="dxa"/>
            <w:shd w:val="clear" w:color="auto" w:fill="FFFFFF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Наименование должности</w:t>
            </w:r>
          </w:p>
        </w:tc>
        <w:tc>
          <w:tcPr>
            <w:tcW w:w="12547" w:type="dxa"/>
            <w:shd w:val="clear" w:color="auto" w:fill="FFFFFF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Содержание деятельности</w:t>
            </w:r>
          </w:p>
        </w:tc>
      </w:tr>
      <w:tr w:rsidR="00383BDF" w:rsidRPr="00391E1D" w:rsidTr="00235277">
        <w:trPr>
          <w:trHeight w:val="1248"/>
          <w:jc w:val="center"/>
        </w:trPr>
        <w:tc>
          <w:tcPr>
            <w:tcW w:w="512" w:type="dxa"/>
            <w:shd w:val="clear" w:color="auto" w:fill="FFFFFF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1.</w:t>
            </w:r>
          </w:p>
        </w:tc>
        <w:tc>
          <w:tcPr>
            <w:tcW w:w="1966" w:type="dxa"/>
            <w:shd w:val="clear" w:color="auto" w:fill="FFFFFF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Заведующая</w:t>
            </w:r>
          </w:p>
        </w:tc>
        <w:tc>
          <w:tcPr>
            <w:tcW w:w="12547" w:type="dxa"/>
            <w:shd w:val="clear" w:color="auto" w:fill="FFFFFF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Создаёт необходимые условия для укрепления здоровья детей, для обеспечения их питанием.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Обеспечивает выполнение санитарно-гигиенических правил, противопожарных мероприятий и других условий по охране жизни и здоровья детей.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Обеспечивает медико-педагогический контроль за проведением физкультурно-оздоровительных мероприятий. Отвечает за проведение ремонта.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Проводит обучение и инструктаж по технике безопасности.</w:t>
            </w:r>
          </w:p>
        </w:tc>
      </w:tr>
      <w:tr w:rsidR="00383BDF" w:rsidRPr="00391E1D" w:rsidTr="00235277">
        <w:trPr>
          <w:trHeight w:val="1981"/>
          <w:jc w:val="center"/>
        </w:trPr>
        <w:tc>
          <w:tcPr>
            <w:tcW w:w="512" w:type="dxa"/>
            <w:shd w:val="clear" w:color="auto" w:fill="FFFFFF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lastRenderedPageBreak/>
              <w:t>2.</w:t>
            </w:r>
          </w:p>
        </w:tc>
        <w:tc>
          <w:tcPr>
            <w:tcW w:w="1966" w:type="dxa"/>
            <w:shd w:val="clear" w:color="auto" w:fill="FFFFFF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Медицинский работник</w:t>
            </w:r>
          </w:p>
        </w:tc>
        <w:tc>
          <w:tcPr>
            <w:tcW w:w="12547" w:type="dxa"/>
            <w:shd w:val="clear" w:color="auto" w:fill="FFFFFF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Осматривает детей во время утреннего приёма.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Организует и контролирует проведение всех физкультурно-оздоровительных мероприятий в группах.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Осуществляет контроль за режимом дня.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Оказывает доврачебную помощь.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Наблюдает за динамикой физического развития детей.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Проверяет организацию питания в группах.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Следит за санитарным состоянием пищеблока и групповых комнат, других помещений учреждения.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Проводит санитарно-просветительскую работу среди сотрудников и родителей.</w:t>
            </w:r>
          </w:p>
        </w:tc>
      </w:tr>
      <w:tr w:rsidR="00383BDF" w:rsidRPr="00391E1D" w:rsidTr="00235277">
        <w:trPr>
          <w:trHeight w:val="1613"/>
          <w:jc w:val="center"/>
        </w:trPr>
        <w:tc>
          <w:tcPr>
            <w:tcW w:w="512" w:type="dxa"/>
            <w:shd w:val="clear" w:color="auto" w:fill="FFFFFF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3.</w:t>
            </w:r>
          </w:p>
        </w:tc>
        <w:tc>
          <w:tcPr>
            <w:tcW w:w="1966" w:type="dxa"/>
            <w:shd w:val="clear" w:color="auto" w:fill="FFFFFF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Старший воспитатель</w:t>
            </w:r>
          </w:p>
        </w:tc>
        <w:tc>
          <w:tcPr>
            <w:tcW w:w="12547" w:type="dxa"/>
            <w:shd w:val="clear" w:color="auto" w:fill="FFFFFF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Составляет расписание занятий с учётом возраста детей, план оздоровительной работы, двигательный режим в разных возрастных группах.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Контролирует проведение физкультурно-оздоровительных мероприятий в группах.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Проводит диагностику двигательных навыков совместно с инструктором по ФЗК.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Наблюдает за динамикой физического развития детей. Осуществляет контроль за режимом дня. Осуществляет подбор пособий и игрушек в соответствии с гигиеническими требованиями к ним с учётом возрастных особенностей детей.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Проводит консультативную работу среди родителей и педагогов по вопросам физического развития и оздоровления детей.</w:t>
            </w:r>
          </w:p>
        </w:tc>
      </w:tr>
      <w:tr w:rsidR="00383BDF" w:rsidRPr="00391E1D" w:rsidTr="00235277">
        <w:trPr>
          <w:trHeight w:val="1805"/>
          <w:jc w:val="center"/>
        </w:trPr>
        <w:tc>
          <w:tcPr>
            <w:tcW w:w="512" w:type="dxa"/>
            <w:shd w:val="clear" w:color="auto" w:fill="FFFFFF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4.</w:t>
            </w:r>
          </w:p>
        </w:tc>
        <w:tc>
          <w:tcPr>
            <w:tcW w:w="1966" w:type="dxa"/>
            <w:shd w:val="clear" w:color="auto" w:fill="FFFFFF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Инструктор ФЗК</w:t>
            </w:r>
          </w:p>
        </w:tc>
        <w:tc>
          <w:tcPr>
            <w:tcW w:w="12547" w:type="dxa"/>
            <w:shd w:val="clear" w:color="auto" w:fill="FFFFFF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Координирует всю физкультурно-оздоровительную работу. Проводит физкультурные занятия, досуги и праздники, индивидуальную работу по развитию и коррекции двигательных навыков детей.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Наблюдает за динамикой физического развития детей.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Проводит диагностику двигательных навыков совместно со старшим воспитателем.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Консультирует воспитателей по вопросам проведения утренней гимнастики, подвижных игр, индивидуальной работы по развитию движений.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На педагогических советах докладывает о физическом состоянии и развитии движения детей.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Проводит просветительскую работу с родителями по вопросам здорового образа жизни и использования элементов физической культуры дома.</w:t>
            </w:r>
          </w:p>
        </w:tc>
      </w:tr>
    </w:tbl>
    <w:p w:rsidR="00383BDF" w:rsidRPr="00391E1D" w:rsidRDefault="00383BDF" w:rsidP="00383BDF">
      <w:pPr>
        <w:spacing w:after="0"/>
        <w:rPr>
          <w:color w:val="000000"/>
        </w:rPr>
      </w:pPr>
    </w:p>
    <w:tbl>
      <w:tblPr>
        <w:tblW w:w="15082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6"/>
        <w:gridCol w:w="2126"/>
        <w:gridCol w:w="12530"/>
      </w:tblGrid>
      <w:tr w:rsidR="00383BDF" w:rsidRPr="00391E1D" w:rsidTr="00235277">
        <w:trPr>
          <w:trHeight w:val="1068"/>
        </w:trPr>
        <w:tc>
          <w:tcPr>
            <w:tcW w:w="426" w:type="dxa"/>
            <w:shd w:val="clear" w:color="auto" w:fill="FFFFFF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5.</w:t>
            </w:r>
          </w:p>
        </w:tc>
        <w:tc>
          <w:tcPr>
            <w:tcW w:w="2126" w:type="dxa"/>
            <w:shd w:val="clear" w:color="auto" w:fill="FFFFFF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Музыкальный руководитель</w:t>
            </w:r>
          </w:p>
        </w:tc>
        <w:tc>
          <w:tcPr>
            <w:tcW w:w="12530" w:type="dxa"/>
            <w:shd w:val="clear" w:color="auto" w:fill="FFFFFF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Способствует развитию эмоциональной сферы ребёнка. Проводит музыкальные игры с детьми.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Занимается развитием движений детей во время образовательной деятельности и в свободное время.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Участвует в проведении утренней гимнастики, физкультурных досугов и праздников.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</w:p>
        </w:tc>
      </w:tr>
      <w:tr w:rsidR="00383BDF" w:rsidRPr="00391E1D" w:rsidTr="00235277">
        <w:trPr>
          <w:trHeight w:val="2686"/>
        </w:trPr>
        <w:tc>
          <w:tcPr>
            <w:tcW w:w="426" w:type="dxa"/>
            <w:shd w:val="clear" w:color="auto" w:fill="FFFFFF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lastRenderedPageBreak/>
              <w:t>6.</w:t>
            </w:r>
          </w:p>
        </w:tc>
        <w:tc>
          <w:tcPr>
            <w:tcW w:w="2126" w:type="dxa"/>
            <w:shd w:val="clear" w:color="auto" w:fill="FFFFFF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Воспитатели</w:t>
            </w:r>
          </w:p>
        </w:tc>
        <w:tc>
          <w:tcPr>
            <w:tcW w:w="12530" w:type="dxa"/>
            <w:shd w:val="clear" w:color="auto" w:fill="FFFFFF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Проводят утреннюю и пальчиковую гимнастку, гимнастику для глаз и после сна, физкультминутки, подвижные игры, спортивные упражнения, индивидуальную работу по развитию движений, закаливающие мероприятия. Соблюдают режим дня.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Следят за здоровьем детей и их эмоциональным состоянием, информирую об этом медицинскую сестру, заведующую, педагога- психолога.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Следят за температурным режимом, искусственным освещение, одеждой детей.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На педсоветах отчитываются о состоянии физического развития детей и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проведении закаливающих мероприятий.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Проводят просветительскую работу среди родителей и детей.</w:t>
            </w:r>
          </w:p>
        </w:tc>
      </w:tr>
      <w:tr w:rsidR="00383BDF" w:rsidRPr="00391E1D" w:rsidTr="00235277">
        <w:trPr>
          <w:trHeight w:val="1439"/>
        </w:trPr>
        <w:tc>
          <w:tcPr>
            <w:tcW w:w="426" w:type="dxa"/>
            <w:shd w:val="clear" w:color="auto" w:fill="FFFFFF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7.</w:t>
            </w:r>
          </w:p>
        </w:tc>
        <w:tc>
          <w:tcPr>
            <w:tcW w:w="2126" w:type="dxa"/>
            <w:shd w:val="clear" w:color="auto" w:fill="FFFFFF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 xml:space="preserve">Завхоз </w:t>
            </w:r>
          </w:p>
        </w:tc>
        <w:tc>
          <w:tcPr>
            <w:tcW w:w="12530" w:type="dxa"/>
            <w:shd w:val="clear" w:color="auto" w:fill="FFFFFF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Обеспечивает правильную работу вентиляционных установок.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Следит за своевременной сменой постельного белья.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Регулирует тепловой и воздушный режим детского сада.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 xml:space="preserve">Следит за состоянием оборудования, здания, помещений, территории во избежание </w:t>
            </w:r>
            <w:proofErr w:type="spellStart"/>
            <w:r w:rsidRPr="00391E1D">
              <w:rPr>
                <w:color w:val="000000"/>
              </w:rPr>
              <w:t>травмоопасных</w:t>
            </w:r>
            <w:proofErr w:type="spellEnd"/>
            <w:r w:rsidRPr="00391E1D">
              <w:rPr>
                <w:color w:val="000000"/>
              </w:rPr>
              <w:t xml:space="preserve"> ситуаций.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Контролирует соблюдение правил противопожарной безопасности и охраны труда.</w:t>
            </w:r>
          </w:p>
        </w:tc>
      </w:tr>
      <w:tr w:rsidR="00383BDF" w:rsidRPr="00391E1D" w:rsidTr="00235277">
        <w:trPr>
          <w:trHeight w:val="691"/>
        </w:trPr>
        <w:tc>
          <w:tcPr>
            <w:tcW w:w="426" w:type="dxa"/>
            <w:shd w:val="clear" w:color="auto" w:fill="FFFFFF"/>
          </w:tcPr>
          <w:p w:rsidR="00383BDF" w:rsidRPr="00391E1D" w:rsidRDefault="00383BDF" w:rsidP="00235277">
            <w:pPr>
              <w:rPr>
                <w:color w:val="000000"/>
              </w:rPr>
            </w:pPr>
            <w:r w:rsidRPr="00391E1D">
              <w:rPr>
                <w:color w:val="000000"/>
              </w:rPr>
              <w:t>8.</w:t>
            </w:r>
          </w:p>
        </w:tc>
        <w:tc>
          <w:tcPr>
            <w:tcW w:w="2126" w:type="dxa"/>
            <w:shd w:val="clear" w:color="auto" w:fill="FFFFFF"/>
          </w:tcPr>
          <w:p w:rsidR="00383BDF" w:rsidRPr="00391E1D" w:rsidRDefault="00383BDF" w:rsidP="00235277">
            <w:pPr>
              <w:rPr>
                <w:color w:val="000000"/>
              </w:rPr>
            </w:pPr>
            <w:r w:rsidRPr="00391E1D">
              <w:rPr>
                <w:color w:val="000000"/>
              </w:rPr>
              <w:t>Повар</w:t>
            </w:r>
          </w:p>
        </w:tc>
        <w:tc>
          <w:tcPr>
            <w:tcW w:w="12530" w:type="dxa"/>
            <w:shd w:val="clear" w:color="auto" w:fill="FFFFFF"/>
          </w:tcPr>
          <w:p w:rsidR="00383BDF" w:rsidRPr="00391E1D" w:rsidRDefault="00383BDF" w:rsidP="00235277">
            <w:pPr>
              <w:rPr>
                <w:color w:val="000000"/>
              </w:rPr>
            </w:pPr>
            <w:r w:rsidRPr="00391E1D">
              <w:rPr>
                <w:color w:val="000000"/>
              </w:rPr>
              <w:t>Своевременно готовит пищу, в соответствии с режимом. Проводит доброкачественную, кулинарную обработку продуктов. Обеспечивает строгое соблюдение срока реализации и условий хранения продуктов.</w:t>
            </w:r>
          </w:p>
        </w:tc>
      </w:tr>
      <w:tr w:rsidR="00383BDF" w:rsidRPr="00391E1D" w:rsidTr="00235277">
        <w:trPr>
          <w:trHeight w:val="902"/>
        </w:trPr>
        <w:tc>
          <w:tcPr>
            <w:tcW w:w="426" w:type="dxa"/>
            <w:shd w:val="clear" w:color="auto" w:fill="FFFFFF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9.</w:t>
            </w:r>
          </w:p>
        </w:tc>
        <w:tc>
          <w:tcPr>
            <w:tcW w:w="2126" w:type="dxa"/>
            <w:shd w:val="clear" w:color="auto" w:fill="FFFFFF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Дворник</w:t>
            </w:r>
          </w:p>
        </w:tc>
        <w:tc>
          <w:tcPr>
            <w:tcW w:w="12530" w:type="dxa"/>
            <w:shd w:val="clear" w:color="auto" w:fill="FFFFFF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Содержит в чистоте участок детского сада и подходы к нему.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Своевременно убирает снег и сосульки с крыши.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Следит за состоянием ограждения территории детского сада.</w:t>
            </w:r>
          </w:p>
        </w:tc>
      </w:tr>
      <w:tr w:rsidR="00383BDF" w:rsidRPr="00391E1D" w:rsidTr="00235277">
        <w:trPr>
          <w:trHeight w:val="629"/>
        </w:trPr>
        <w:tc>
          <w:tcPr>
            <w:tcW w:w="426" w:type="dxa"/>
            <w:shd w:val="clear" w:color="auto" w:fill="FFFFFF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10.</w:t>
            </w:r>
          </w:p>
        </w:tc>
        <w:tc>
          <w:tcPr>
            <w:tcW w:w="2126" w:type="dxa"/>
            <w:shd w:val="clear" w:color="auto" w:fill="FFFFFF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Сторож</w:t>
            </w:r>
          </w:p>
        </w:tc>
        <w:tc>
          <w:tcPr>
            <w:tcW w:w="12530" w:type="dxa"/>
            <w:shd w:val="clear" w:color="auto" w:fill="FFFFFF"/>
          </w:tcPr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Следит за дежурным освещением.</w:t>
            </w:r>
          </w:p>
          <w:p w:rsidR="00383BDF" w:rsidRPr="00391E1D" w:rsidRDefault="00383BDF" w:rsidP="00235277">
            <w:pPr>
              <w:spacing w:after="0"/>
              <w:rPr>
                <w:color w:val="000000"/>
              </w:rPr>
            </w:pPr>
            <w:r w:rsidRPr="00391E1D">
              <w:rPr>
                <w:color w:val="000000"/>
              </w:rPr>
              <w:t>Отвечает за общую безопасность охраняемого здания</w:t>
            </w:r>
          </w:p>
        </w:tc>
      </w:tr>
    </w:tbl>
    <w:p w:rsidR="00383BDF" w:rsidRPr="00247644" w:rsidRDefault="00383BDF" w:rsidP="00383BDF">
      <w:pPr>
        <w:rPr>
          <w:i/>
          <w:sz w:val="28"/>
          <w:szCs w:val="28"/>
        </w:rPr>
      </w:pPr>
    </w:p>
    <w:p w:rsidR="00383BDF" w:rsidRDefault="00383BDF" w:rsidP="00383BDF">
      <w:pPr>
        <w:rPr>
          <w:b/>
          <w:i/>
          <w:color w:val="00B050"/>
          <w:sz w:val="28"/>
          <w:szCs w:val="28"/>
        </w:rPr>
      </w:pPr>
    </w:p>
    <w:p w:rsidR="00383BDF" w:rsidRDefault="00383BDF" w:rsidP="00383BDF">
      <w:pPr>
        <w:rPr>
          <w:b/>
          <w:i/>
          <w:color w:val="00B050"/>
          <w:sz w:val="28"/>
          <w:szCs w:val="28"/>
        </w:rPr>
      </w:pPr>
    </w:p>
    <w:p w:rsidR="009C3BB4" w:rsidRDefault="009C3BB4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Алиева Джамиля Курбановна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9C3BB4" w:rsidSect="00383B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B4C" w:rsidRDefault="00562B4C" w:rsidP="00383BDF">
      <w:pPr>
        <w:spacing w:after="0"/>
      </w:pPr>
      <w:r>
        <w:separator/>
      </w:r>
    </w:p>
  </w:endnote>
  <w:endnote w:type="continuationSeparator" w:id="0">
    <w:p w:rsidR="00562B4C" w:rsidRDefault="00562B4C" w:rsidP="00383B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B4C" w:rsidRDefault="00562B4C" w:rsidP="00383BDF">
      <w:pPr>
        <w:spacing w:after="0"/>
      </w:pPr>
      <w:r>
        <w:separator/>
      </w:r>
    </w:p>
  </w:footnote>
  <w:footnote w:type="continuationSeparator" w:id="0">
    <w:p w:rsidR="00562B4C" w:rsidRDefault="00562B4C" w:rsidP="00383BDF">
      <w:pPr>
        <w:spacing w:after="0"/>
      </w:pPr>
      <w:r>
        <w:continuationSeparator/>
      </w:r>
    </w:p>
  </w:footnote>
  <w:footnote w:id="1">
    <w:p w:rsidR="00383BDF" w:rsidRPr="00881B87" w:rsidRDefault="00383BDF" w:rsidP="00383BDF">
      <w:pPr>
        <w:pStyle w:val="af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283">
    <w:multiLevelType w:val="hybridMultilevel"/>
    <w:lvl w:ilvl="0" w:tplc="42235420">
      <w:start w:val="1"/>
      <w:numFmt w:val="decimal"/>
      <w:lvlText w:val="%1."/>
      <w:lvlJc w:val="left"/>
      <w:pPr>
        <w:ind w:left="720" w:hanging="360"/>
      </w:pPr>
    </w:lvl>
    <w:lvl w:ilvl="1" w:tplc="42235420" w:tentative="1">
      <w:start w:val="1"/>
      <w:numFmt w:val="lowerLetter"/>
      <w:lvlText w:val="%2."/>
      <w:lvlJc w:val="left"/>
      <w:pPr>
        <w:ind w:left="1440" w:hanging="360"/>
      </w:pPr>
    </w:lvl>
    <w:lvl w:ilvl="2" w:tplc="42235420" w:tentative="1">
      <w:start w:val="1"/>
      <w:numFmt w:val="lowerRoman"/>
      <w:lvlText w:val="%3."/>
      <w:lvlJc w:val="right"/>
      <w:pPr>
        <w:ind w:left="2160" w:hanging="180"/>
      </w:pPr>
    </w:lvl>
    <w:lvl w:ilvl="3" w:tplc="42235420" w:tentative="1">
      <w:start w:val="1"/>
      <w:numFmt w:val="decimal"/>
      <w:lvlText w:val="%4."/>
      <w:lvlJc w:val="left"/>
      <w:pPr>
        <w:ind w:left="2880" w:hanging="360"/>
      </w:pPr>
    </w:lvl>
    <w:lvl w:ilvl="4" w:tplc="42235420" w:tentative="1">
      <w:start w:val="1"/>
      <w:numFmt w:val="lowerLetter"/>
      <w:lvlText w:val="%5."/>
      <w:lvlJc w:val="left"/>
      <w:pPr>
        <w:ind w:left="3600" w:hanging="360"/>
      </w:pPr>
    </w:lvl>
    <w:lvl w:ilvl="5" w:tplc="42235420" w:tentative="1">
      <w:start w:val="1"/>
      <w:numFmt w:val="lowerRoman"/>
      <w:lvlText w:val="%6."/>
      <w:lvlJc w:val="right"/>
      <w:pPr>
        <w:ind w:left="4320" w:hanging="180"/>
      </w:pPr>
    </w:lvl>
    <w:lvl w:ilvl="6" w:tplc="42235420" w:tentative="1">
      <w:start w:val="1"/>
      <w:numFmt w:val="decimal"/>
      <w:lvlText w:val="%7."/>
      <w:lvlJc w:val="left"/>
      <w:pPr>
        <w:ind w:left="5040" w:hanging="360"/>
      </w:pPr>
    </w:lvl>
    <w:lvl w:ilvl="7" w:tplc="42235420" w:tentative="1">
      <w:start w:val="1"/>
      <w:numFmt w:val="lowerLetter"/>
      <w:lvlText w:val="%8."/>
      <w:lvlJc w:val="left"/>
      <w:pPr>
        <w:ind w:left="5760" w:hanging="360"/>
      </w:pPr>
    </w:lvl>
    <w:lvl w:ilvl="8" w:tplc="422354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82">
    <w:multiLevelType w:val="hybridMultilevel"/>
    <w:lvl w:ilvl="0" w:tplc="455398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282">
    <w:abstractNumId w:val="15282"/>
  </w:num>
  <w:num w:numId="15283">
    <w:abstractNumId w:val="1528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DF"/>
    <w:rsid w:val="00383BDF"/>
    <w:rsid w:val="00562B4C"/>
    <w:rsid w:val="009C3BB4"/>
    <w:rsid w:val="00CC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1777A-6193-46D6-AEF7-D2E62D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BDF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3B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83B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83B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83B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BD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B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3BD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3BD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383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rsid w:val="00383BDF"/>
    <w:rPr>
      <w:shd w:val="clear" w:color="auto" w:fill="FFFFFF"/>
    </w:rPr>
  </w:style>
  <w:style w:type="paragraph" w:styleId="a5">
    <w:name w:val="Body Text"/>
    <w:basedOn w:val="a"/>
    <w:link w:val="a4"/>
    <w:rsid w:val="00383BDF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83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rsid w:val="00383BD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383BD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2">
    <w:name w:val="1"/>
    <w:basedOn w:val="a"/>
    <w:rsid w:val="00383BD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kimgc">
    <w:name w:val="bkimg_c"/>
    <w:rsid w:val="00383BDF"/>
  </w:style>
  <w:style w:type="character" w:customStyle="1" w:styleId="apple-converted-space">
    <w:name w:val="apple-converted-space"/>
    <w:rsid w:val="00383BDF"/>
  </w:style>
  <w:style w:type="character" w:styleId="a8">
    <w:name w:val="Hyperlink"/>
    <w:rsid w:val="00383BDF"/>
    <w:rPr>
      <w:color w:val="0000FF"/>
      <w:u w:val="single"/>
    </w:rPr>
  </w:style>
  <w:style w:type="paragraph" w:styleId="a9">
    <w:name w:val="Normal (Web)"/>
    <w:basedOn w:val="a"/>
    <w:uiPriority w:val="99"/>
    <w:rsid w:val="00383BDF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83BDF"/>
    <w:pPr>
      <w:spacing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link w:val="ac"/>
    <w:uiPriority w:val="1"/>
    <w:qFormat/>
    <w:rsid w:val="00383BDF"/>
    <w:pPr>
      <w:spacing w:after="20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c">
    <w:name w:val="Без интервала Знак"/>
    <w:link w:val="ab"/>
    <w:uiPriority w:val="1"/>
    <w:rsid w:val="00383BDF"/>
    <w:rPr>
      <w:rFonts w:ascii="Times New Roman" w:eastAsia="Times New Roman" w:hAnsi="Times New Roman" w:cs="Times New Roman"/>
      <w:sz w:val="28"/>
    </w:rPr>
  </w:style>
  <w:style w:type="character" w:styleId="ad">
    <w:name w:val="Strong"/>
    <w:uiPriority w:val="22"/>
    <w:qFormat/>
    <w:rsid w:val="00383BDF"/>
    <w:rPr>
      <w:b/>
      <w:bCs/>
    </w:rPr>
  </w:style>
  <w:style w:type="paragraph" w:customStyle="1" w:styleId="ConsPlusNonformat">
    <w:name w:val="ConsPlusNonformat"/>
    <w:rsid w:val="00383BDF"/>
    <w:pPr>
      <w:widowControl w:val="0"/>
      <w:autoSpaceDE w:val="0"/>
      <w:autoSpaceDN w:val="0"/>
      <w:adjustRightInd w:val="0"/>
      <w:spacing w:after="20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383BDF"/>
    <w:pPr>
      <w:ind w:left="36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383B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83B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3B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rsid w:val="00383BDF"/>
  </w:style>
  <w:style w:type="paragraph" w:styleId="af">
    <w:name w:val="header"/>
    <w:basedOn w:val="a"/>
    <w:link w:val="af0"/>
    <w:rsid w:val="00383BD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383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383BD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3B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383BDF"/>
    <w:rPr>
      <w:i/>
      <w:iCs/>
    </w:rPr>
  </w:style>
  <w:style w:type="paragraph" w:styleId="af4">
    <w:name w:val="Title"/>
    <w:basedOn w:val="a"/>
    <w:next w:val="a"/>
    <w:link w:val="af5"/>
    <w:qFormat/>
    <w:rsid w:val="00383B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383BD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6">
    <w:name w:val="footnote text"/>
    <w:basedOn w:val="a"/>
    <w:link w:val="af7"/>
    <w:rsid w:val="00383BDF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383B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(2)_"/>
    <w:link w:val="210"/>
    <w:locked/>
    <w:rsid w:val="00383BDF"/>
    <w:rPr>
      <w:rFonts w:ascii="Segoe UI" w:hAnsi="Segoe UI"/>
      <w:spacing w:val="10"/>
      <w:sz w:val="12"/>
      <w:szCs w:val="12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383BDF"/>
    <w:pPr>
      <w:shd w:val="clear" w:color="auto" w:fill="FFFFFF"/>
      <w:spacing w:line="240" w:lineRule="atLeast"/>
      <w:jc w:val="right"/>
    </w:pPr>
    <w:rPr>
      <w:rFonts w:ascii="Segoe UI" w:eastAsiaTheme="minorHAnsi" w:hAnsi="Segoe UI" w:cstheme="minorBidi"/>
      <w:spacing w:val="10"/>
      <w:sz w:val="12"/>
      <w:szCs w:val="12"/>
      <w:lang w:eastAsia="en-US"/>
    </w:rPr>
  </w:style>
  <w:style w:type="paragraph" w:customStyle="1" w:styleId="24">
    <w:name w:val="Основной текст2"/>
    <w:basedOn w:val="a"/>
    <w:rsid w:val="00383BDF"/>
    <w:pPr>
      <w:shd w:val="clear" w:color="auto" w:fill="FFFFFF"/>
      <w:spacing w:after="660" w:line="240" w:lineRule="atLeast"/>
      <w:jc w:val="center"/>
    </w:pPr>
    <w:rPr>
      <w:rFonts w:ascii="Trebuchet MS" w:hAnsi="Trebuchet MS" w:cs="Trebuchet MS"/>
      <w:color w:val="000000"/>
      <w:sz w:val="43"/>
      <w:szCs w:val="43"/>
    </w:rPr>
  </w:style>
  <w:style w:type="character" w:customStyle="1" w:styleId="af8">
    <w:name w:val="Основной текст_"/>
    <w:link w:val="13"/>
    <w:locked/>
    <w:rsid w:val="00383BDF"/>
    <w:rPr>
      <w:rFonts w:ascii="Segoe UI" w:hAnsi="Segoe UI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8"/>
    <w:rsid w:val="00383BDF"/>
    <w:pPr>
      <w:shd w:val="clear" w:color="auto" w:fill="FFFFFF"/>
      <w:spacing w:line="293" w:lineRule="exact"/>
      <w:jc w:val="right"/>
    </w:pPr>
    <w:rPr>
      <w:rFonts w:ascii="Segoe UI" w:eastAsiaTheme="minorHAnsi" w:hAnsi="Segoe UI" w:cstheme="minorBidi"/>
      <w:sz w:val="21"/>
      <w:szCs w:val="21"/>
      <w:lang w:eastAsia="en-US"/>
    </w:rPr>
  </w:style>
  <w:style w:type="character" w:customStyle="1" w:styleId="33">
    <w:name w:val="Основной текст (3)_"/>
    <w:link w:val="34"/>
    <w:locked/>
    <w:rsid w:val="00383BDF"/>
    <w:rPr>
      <w:rFonts w:ascii="Century Schoolbook" w:hAnsi="Century Schoolbook"/>
      <w:spacing w:val="20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83BDF"/>
    <w:pPr>
      <w:shd w:val="clear" w:color="auto" w:fill="FFFFFF"/>
      <w:spacing w:before="960" w:line="240" w:lineRule="atLeast"/>
    </w:pPr>
    <w:rPr>
      <w:rFonts w:ascii="Century Schoolbook" w:eastAsiaTheme="minorHAnsi" w:hAnsi="Century Schoolbook" w:cstheme="minorBidi"/>
      <w:spacing w:val="20"/>
      <w:sz w:val="23"/>
      <w:szCs w:val="23"/>
      <w:lang w:eastAsia="en-US"/>
    </w:rPr>
  </w:style>
  <w:style w:type="character" w:customStyle="1" w:styleId="6">
    <w:name w:val="Основной текст (6)_"/>
    <w:link w:val="60"/>
    <w:locked/>
    <w:rsid w:val="00383BDF"/>
    <w:rPr>
      <w:rFonts w:ascii="Calibri" w:hAnsi="Calibri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83BDF"/>
    <w:pPr>
      <w:shd w:val="clear" w:color="auto" w:fill="FFFFFF"/>
      <w:spacing w:line="240" w:lineRule="atLeast"/>
    </w:pPr>
    <w:rPr>
      <w:rFonts w:ascii="Calibri" w:eastAsiaTheme="minorHAnsi" w:hAnsi="Calibri" w:cstheme="minorBidi"/>
      <w:sz w:val="21"/>
      <w:szCs w:val="21"/>
      <w:shd w:val="clear" w:color="auto" w:fill="FFFFFF"/>
      <w:lang w:eastAsia="en-US"/>
    </w:rPr>
  </w:style>
  <w:style w:type="character" w:customStyle="1" w:styleId="5">
    <w:name w:val="Основной текст (5)_"/>
    <w:link w:val="50"/>
    <w:locked/>
    <w:rsid w:val="00383BDF"/>
    <w:rPr>
      <w:rFonts w:ascii="Palatino Linotype" w:hAnsi="Palatino Linotype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83BDF"/>
    <w:pPr>
      <w:shd w:val="clear" w:color="auto" w:fill="FFFFFF"/>
      <w:spacing w:before="600" w:line="240" w:lineRule="atLeast"/>
    </w:pPr>
    <w:rPr>
      <w:rFonts w:ascii="Palatino Linotype" w:eastAsiaTheme="minorHAnsi" w:hAnsi="Palatino Linotype" w:cstheme="minorBidi"/>
      <w:sz w:val="25"/>
      <w:szCs w:val="25"/>
      <w:shd w:val="clear" w:color="auto" w:fill="FFFFFF"/>
      <w:lang w:eastAsia="en-US"/>
    </w:rPr>
  </w:style>
  <w:style w:type="paragraph" w:customStyle="1" w:styleId="25">
    <w:name w:val="Основной текст (2)"/>
    <w:basedOn w:val="a"/>
    <w:rsid w:val="00383BDF"/>
    <w:pPr>
      <w:shd w:val="clear" w:color="auto" w:fill="FFFFFF"/>
      <w:spacing w:line="341" w:lineRule="exact"/>
      <w:jc w:val="right"/>
    </w:pPr>
    <w:rPr>
      <w:rFonts w:ascii="Calibri" w:hAnsi="Calibri" w:cs="Calibri"/>
      <w:sz w:val="28"/>
      <w:szCs w:val="28"/>
      <w:lang w:eastAsia="en-US"/>
    </w:rPr>
  </w:style>
  <w:style w:type="character" w:customStyle="1" w:styleId="36pt">
    <w:name w:val="Основной текст (3) + Интервал 6 pt"/>
    <w:rsid w:val="00383BDF"/>
    <w:rPr>
      <w:rFonts w:ascii="Times New Roman" w:hAnsi="Times New Roman" w:cs="Times New Roman"/>
      <w:spacing w:val="120"/>
      <w:sz w:val="23"/>
      <w:szCs w:val="23"/>
      <w:shd w:val="clear" w:color="auto" w:fill="FFFFFF"/>
      <w:lang w:val="en-US" w:eastAsia="x-none"/>
    </w:rPr>
  </w:style>
  <w:style w:type="character" w:customStyle="1" w:styleId="7">
    <w:name w:val="Основной текст + 7"/>
    <w:aliases w:val="5 pt1,Полужирный,Малые прописные"/>
    <w:rsid w:val="00383BDF"/>
    <w:rPr>
      <w:rFonts w:ascii="Times New Roman" w:hAnsi="Times New Roman" w:cs="Times New Roman"/>
      <w:b/>
      <w:bCs/>
      <w:smallCaps/>
      <w:spacing w:val="0"/>
      <w:sz w:val="15"/>
      <w:szCs w:val="15"/>
      <w:shd w:val="clear" w:color="auto" w:fill="FFFFFF"/>
      <w:lang w:val="en-US" w:eastAsia="x-none"/>
    </w:rPr>
  </w:style>
  <w:style w:type="numbering" w:customStyle="1" w:styleId="14">
    <w:name w:val="Нет списка1"/>
    <w:next w:val="a2"/>
    <w:semiHidden/>
    <w:rsid w:val="00383BDF"/>
  </w:style>
  <w:style w:type="paragraph" w:customStyle="1" w:styleId="af9">
    <w:name w:val="Знак"/>
    <w:basedOn w:val="a"/>
    <w:rsid w:val="00383B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6">
    <w:name w:val="Нет списка2"/>
    <w:next w:val="a2"/>
    <w:semiHidden/>
    <w:rsid w:val="00383BDF"/>
  </w:style>
  <w:style w:type="paragraph" w:styleId="afa">
    <w:name w:val="Body Text Indent"/>
    <w:basedOn w:val="a"/>
    <w:link w:val="afb"/>
    <w:rsid w:val="00383BDF"/>
    <w:pPr>
      <w:ind w:left="34" w:hanging="34"/>
    </w:pPr>
    <w:rPr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rsid w:val="00383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qFormat/>
    <w:rsid w:val="00383BDF"/>
    <w:pPr>
      <w:spacing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35">
    <w:name w:val="Нет списка3"/>
    <w:next w:val="a2"/>
    <w:semiHidden/>
    <w:rsid w:val="00383BDF"/>
  </w:style>
  <w:style w:type="character" w:styleId="afc">
    <w:name w:val="page number"/>
    <w:rsid w:val="00383BDF"/>
  </w:style>
  <w:style w:type="character" w:customStyle="1" w:styleId="butback">
    <w:name w:val="butback"/>
    <w:rsid w:val="00383BDF"/>
  </w:style>
  <w:style w:type="character" w:customStyle="1" w:styleId="submenu-table">
    <w:name w:val="submenu-table"/>
    <w:rsid w:val="00383BDF"/>
  </w:style>
  <w:style w:type="numbering" w:customStyle="1" w:styleId="41">
    <w:name w:val="Нет списка4"/>
    <w:next w:val="a2"/>
    <w:uiPriority w:val="99"/>
    <w:semiHidden/>
    <w:unhideWhenUsed/>
    <w:rsid w:val="00383BDF"/>
  </w:style>
  <w:style w:type="numbering" w:customStyle="1" w:styleId="110">
    <w:name w:val="Нет списка11"/>
    <w:next w:val="a2"/>
    <w:semiHidden/>
    <w:unhideWhenUsed/>
    <w:rsid w:val="00383BDF"/>
  </w:style>
  <w:style w:type="table" w:customStyle="1" w:styleId="15">
    <w:name w:val="Сетка таблицы1"/>
    <w:basedOn w:val="a1"/>
    <w:next w:val="a3"/>
    <w:rsid w:val="00383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semiHidden/>
    <w:rsid w:val="00383BDF"/>
  </w:style>
  <w:style w:type="numbering" w:customStyle="1" w:styleId="211">
    <w:name w:val="Нет списка21"/>
    <w:next w:val="a2"/>
    <w:semiHidden/>
    <w:rsid w:val="00383BDF"/>
  </w:style>
  <w:style w:type="paragraph" w:customStyle="1" w:styleId="16">
    <w:name w:val="Абзац списка1"/>
    <w:basedOn w:val="a"/>
    <w:qFormat/>
    <w:rsid w:val="00383BDF"/>
    <w:pPr>
      <w:spacing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310">
    <w:name w:val="Нет списка31"/>
    <w:next w:val="a2"/>
    <w:semiHidden/>
    <w:rsid w:val="00383BDF"/>
  </w:style>
  <w:style w:type="table" w:customStyle="1" w:styleId="27">
    <w:name w:val="Сетка таблицы2"/>
    <w:basedOn w:val="a1"/>
    <w:next w:val="a3"/>
    <w:uiPriority w:val="59"/>
    <w:rsid w:val="00383B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383BDF"/>
  </w:style>
  <w:style w:type="table" w:customStyle="1" w:styleId="36">
    <w:name w:val="Сетка таблицы3"/>
    <w:basedOn w:val="a1"/>
    <w:next w:val="a3"/>
    <w:uiPriority w:val="59"/>
    <w:rsid w:val="00383B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3"/>
    <w:rsid w:val="00383B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383BDF"/>
  </w:style>
  <w:style w:type="table" w:customStyle="1" w:styleId="212">
    <w:name w:val="Сетка таблицы21"/>
    <w:basedOn w:val="a1"/>
    <w:next w:val="a3"/>
    <w:uiPriority w:val="59"/>
    <w:rsid w:val="00383B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383B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Subtitle"/>
    <w:basedOn w:val="a"/>
    <w:next w:val="a"/>
    <w:link w:val="afe"/>
    <w:uiPriority w:val="11"/>
    <w:qFormat/>
    <w:rsid w:val="00383BDF"/>
    <w:pPr>
      <w:numPr>
        <w:ilvl w:val="1"/>
      </w:numPr>
      <w:spacing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383BD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c9">
    <w:name w:val="c9"/>
    <w:basedOn w:val="a"/>
    <w:rsid w:val="00383BDF"/>
    <w:pPr>
      <w:spacing w:before="100" w:beforeAutospacing="1" w:after="100" w:afterAutospacing="1"/>
    </w:pPr>
  </w:style>
  <w:style w:type="character" w:customStyle="1" w:styleId="c3">
    <w:name w:val="c3"/>
    <w:rsid w:val="00383BDF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601603727" Type="http://schemas.openxmlformats.org/officeDocument/2006/relationships/comments" Target="comments.xml"/><Relationship Id="rId452759100" Type="http://schemas.microsoft.com/office/2011/relationships/commentsExtended" Target="commentsExtended.xml"/><Relationship Id="rId35318247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va6j+96sixt68fJ3LbR71x0cU/c=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</SignatureValue>
  <KeyInfo>
    <X509Data>
      <X509Certificate>MIIFqzCCA5MCFGmuXN4bNSDagNvjEsKHZo/19nxdMA0GCSqGSIb3DQEBCwUAMIGQ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01603727"/>
            <mdssi:RelationshipReference SourceId="rId452759100"/>
            <mdssi:RelationshipReference SourceId="rId353182479"/>
          </Transform>
          <Transform Algorithm="http://www.w3.org/TR/2001/REC-xml-c14n-20010315"/>
        </Transforms>
        <DigestMethod Algorithm="http://www.w3.org/2000/09/xmldsig#sha1"/>
        <DigestValue>QFGICyW9qjmiUBI4M2AdFVJSY7E=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ZF38sQ6gz65Q56eDNU6AfHkVdps=</DigestValue>
      </Reference>
      <Reference URI="/word/endnotes.xml?ContentType=application/vnd.openxmlformats-officedocument.wordprocessingml.endnotes+xml">
        <DigestMethod Algorithm="http://www.w3.org/2000/09/xmldsig#sha1"/>
        <DigestValue>4Ml23+A8Jag9uGdBHRUsiYHtAn4=</DigestValue>
      </Reference>
      <Reference URI="/word/fontTable.xml?ContentType=application/vnd.openxmlformats-officedocument.wordprocessingml.fontTable+xml">
        <DigestMethod Algorithm="http://www.w3.org/2000/09/xmldsig#sha1"/>
        <DigestValue>H6YWvm+3SkzR8klgcVFiBahnpts=</DigestValue>
      </Reference>
      <Reference URI="/word/footnotes.xml?ContentType=application/vnd.openxmlformats-officedocument.wordprocessingml.footnotes+xml">
        <DigestMethod Algorithm="http://www.w3.org/2000/09/xmldsig#sha1"/>
        <DigestValue>0/T5gn/lonYKK4S0K8BEMLZioHs=</DigestValue>
      </Reference>
      <Reference URI="/word/numbering.xml?ContentType=application/vnd.openxmlformats-officedocument.wordprocessingml.numbering+xml">
        <DigestMethod Algorithm="http://www.w3.org/2000/09/xmldsig#sha1"/>
        <DigestValue>cdgXImNCxR7Mxsr8Q4H2Q2UZu98=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AaiwbbI3zvPmISszD5zD7huxpno=</DigestValue>
      </Reference>
      <Reference URI="/word/styles.xml?ContentType=application/vnd.openxmlformats-officedocument.wordprocessingml.styles+xml">
        <DigestMethod Algorithm="http://www.w3.org/2000/09/xmldsig#sha1"/>
        <DigestValue>9J1gQHcuC+S0FZg2CLlvgldBvOo=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2021-07-14T17:55:28Z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7129</Words>
  <Characters>40641</Characters>
  <Application>Microsoft Office Word</Application>
  <DocSecurity>0</DocSecurity>
  <Lines>338</Lines>
  <Paragraphs>95</Paragraphs>
  <ScaleCrop>false</ScaleCrop>
  <Company>SPecialiST RePack</Company>
  <LinksUpToDate>false</LinksUpToDate>
  <CharactersWithSpaces>47675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Захарова</dc:creator>
  <cp:keywords/>
  <dc:description/>
  <cp:lastModifiedBy>Татьяна Захарова</cp:lastModifiedBy>
  <cp:revision>3</cp:revision>
  <dcterms:created xsi:type="dcterms:W3CDTF">2019-03-13T18:56:00Z</dcterms:created>
  <dcterms:modified xsi:type="dcterms:W3CDTF">2019-03-13T19:01:00Z</dcterms:modified>
</cp:coreProperties>
</file>